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DB" w:rsidRDefault="00D771C0">
      <w:pPr>
        <w:jc w:val="center"/>
      </w:pPr>
      <w:r>
        <w:rPr>
          <w:noProof/>
          <w:lang w:val="pt-PT" w:eastAsia="pt-PT"/>
        </w:rPr>
        <w:drawing>
          <wp:inline distT="0" distB="0" distL="0" distR="0">
            <wp:extent cx="725805" cy="948690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94869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ADB" w:rsidRDefault="00A54ADB">
      <w:pPr>
        <w:rPr>
          <w:lang w:val="pt-PT"/>
        </w:rPr>
      </w:pPr>
    </w:p>
    <w:p w:rsidR="00A54ADB" w:rsidRDefault="00A54ADB">
      <w:pPr>
        <w:rPr>
          <w:lang w:val="pt-PT"/>
        </w:rPr>
      </w:pPr>
    </w:p>
    <w:p w:rsidR="00A54ADB" w:rsidRPr="002D21E4" w:rsidRDefault="00A54ADB">
      <w:pPr>
        <w:jc w:val="center"/>
        <w:rPr>
          <w:rFonts w:ascii="Arial" w:hAnsi="Arial" w:cs="Arial"/>
          <w:sz w:val="28"/>
          <w:lang w:val="pt-PT"/>
        </w:rPr>
      </w:pPr>
      <w:r w:rsidRPr="002D21E4">
        <w:rPr>
          <w:rFonts w:ascii="Arial" w:hAnsi="Arial" w:cs="Arial"/>
          <w:sz w:val="28"/>
          <w:lang w:val="pt-PT"/>
        </w:rPr>
        <w:t xml:space="preserve">Engenharia do Ambiente </w:t>
      </w:r>
    </w:p>
    <w:p w:rsidR="00A54ADB" w:rsidRPr="002D21E4" w:rsidRDefault="00A54ADB">
      <w:pPr>
        <w:jc w:val="center"/>
        <w:rPr>
          <w:rFonts w:ascii="Arial" w:hAnsi="Arial" w:cs="Arial"/>
          <w:sz w:val="28"/>
          <w:lang w:val="pt-PT"/>
        </w:rPr>
      </w:pPr>
    </w:p>
    <w:p w:rsidR="00A54ADB" w:rsidRPr="002D21E4" w:rsidRDefault="00A54ADB">
      <w:pPr>
        <w:jc w:val="center"/>
        <w:rPr>
          <w:rFonts w:ascii="Arial" w:hAnsi="Arial" w:cs="Arial"/>
          <w:b/>
          <w:sz w:val="40"/>
          <w:lang w:val="pt-PT"/>
        </w:rPr>
      </w:pPr>
      <w:r w:rsidRPr="002D21E4">
        <w:rPr>
          <w:rFonts w:ascii="Arial" w:hAnsi="Arial" w:cs="Arial"/>
          <w:b/>
          <w:sz w:val="40"/>
          <w:lang w:val="pt-PT"/>
        </w:rPr>
        <w:t>Poluição das águas</w:t>
      </w:r>
    </w:p>
    <w:p w:rsidR="00A54ADB" w:rsidRPr="002D21E4" w:rsidRDefault="00A54ADB">
      <w:pPr>
        <w:jc w:val="center"/>
        <w:rPr>
          <w:rFonts w:ascii="Arial" w:hAnsi="Arial" w:cs="Arial"/>
          <w:b/>
          <w:sz w:val="40"/>
          <w:lang w:val="pt-PT"/>
        </w:rPr>
      </w:pPr>
    </w:p>
    <w:p w:rsidR="00A54ADB" w:rsidRPr="002D21E4" w:rsidRDefault="00A54ADB">
      <w:pPr>
        <w:pStyle w:val="capadata"/>
        <w:rPr>
          <w:rFonts w:ascii="Arial" w:hAnsi="Arial" w:cs="Arial"/>
          <w:lang w:val="pt-PT"/>
        </w:rPr>
      </w:pPr>
      <w:r w:rsidRPr="002D21E4">
        <w:rPr>
          <w:rFonts w:ascii="Arial" w:hAnsi="Arial" w:cs="Arial"/>
          <w:lang w:val="pt-PT"/>
        </w:rPr>
        <w:t>2009 / 2010</w:t>
      </w:r>
    </w:p>
    <w:p w:rsidR="00A54ADB" w:rsidRPr="002D21E4" w:rsidRDefault="00A54ADB">
      <w:pPr>
        <w:spacing w:line="240" w:lineRule="auto"/>
        <w:rPr>
          <w:rFonts w:ascii="Arial" w:hAnsi="Arial" w:cs="Arial"/>
          <w:lang w:val="pt-PT"/>
        </w:rPr>
      </w:pPr>
    </w:p>
    <w:p w:rsidR="00A54ADB" w:rsidRPr="002D21E4" w:rsidRDefault="00A54ADB">
      <w:pPr>
        <w:spacing w:line="240" w:lineRule="auto"/>
        <w:rPr>
          <w:rFonts w:ascii="Arial" w:hAnsi="Arial" w:cs="Arial"/>
          <w:lang w:val="pt-PT"/>
        </w:rPr>
      </w:pPr>
    </w:p>
    <w:p w:rsidR="00A54ADB" w:rsidRPr="002D21E4" w:rsidRDefault="00A54ADB">
      <w:pPr>
        <w:spacing w:line="240" w:lineRule="auto"/>
        <w:rPr>
          <w:rFonts w:ascii="Arial" w:hAnsi="Arial" w:cs="Arial"/>
          <w:lang w:val="pt-PT"/>
        </w:rPr>
      </w:pPr>
    </w:p>
    <w:p w:rsidR="00A54ADB" w:rsidRPr="002D21E4" w:rsidRDefault="00A54ADB">
      <w:pPr>
        <w:spacing w:line="240" w:lineRule="auto"/>
        <w:rPr>
          <w:rFonts w:ascii="Arial" w:hAnsi="Arial" w:cs="Arial"/>
          <w:lang w:val="pt-PT"/>
        </w:rPr>
      </w:pPr>
    </w:p>
    <w:p w:rsidR="00A54ADB" w:rsidRPr="002D21E4" w:rsidRDefault="00A54ADB">
      <w:pPr>
        <w:spacing w:line="240" w:lineRule="auto"/>
        <w:rPr>
          <w:rFonts w:ascii="Arial" w:hAnsi="Arial" w:cs="Arial"/>
          <w:lang w:val="pt-PT"/>
        </w:rPr>
      </w:pPr>
    </w:p>
    <w:p w:rsidR="00A54ADB" w:rsidRPr="002D21E4" w:rsidRDefault="00A54ADB">
      <w:pPr>
        <w:spacing w:line="240" w:lineRule="auto"/>
        <w:rPr>
          <w:rFonts w:ascii="Arial" w:hAnsi="Arial" w:cs="Arial"/>
          <w:lang w:val="pt-PT"/>
        </w:rPr>
      </w:pPr>
    </w:p>
    <w:p w:rsidR="00A54ADB" w:rsidRPr="002D21E4" w:rsidRDefault="00A54ADB">
      <w:pPr>
        <w:spacing w:line="240" w:lineRule="auto"/>
        <w:rPr>
          <w:rFonts w:ascii="Arial" w:hAnsi="Arial" w:cs="Arial"/>
          <w:lang w:val="pt-PT"/>
        </w:rPr>
      </w:pPr>
    </w:p>
    <w:p w:rsidR="00A54ADB" w:rsidRPr="002D21E4" w:rsidRDefault="00A54ADB">
      <w:pPr>
        <w:pStyle w:val="capaaluno"/>
        <w:rPr>
          <w:rFonts w:ascii="Arial" w:hAnsi="Arial" w:cs="Arial"/>
        </w:rPr>
      </w:pPr>
    </w:p>
    <w:p w:rsidR="00A54ADB" w:rsidRPr="002D21E4" w:rsidRDefault="00A54ADB">
      <w:pPr>
        <w:pStyle w:val="capaaluno"/>
        <w:rPr>
          <w:rFonts w:ascii="Arial" w:hAnsi="Arial" w:cs="Arial"/>
        </w:rPr>
      </w:pPr>
      <w:r w:rsidRPr="002D21E4">
        <w:rPr>
          <w:rFonts w:ascii="Arial" w:hAnsi="Arial" w:cs="Arial"/>
        </w:rPr>
        <w:t>Diana Patrícia Valente Meira (nº 20627)</w:t>
      </w:r>
    </w:p>
    <w:p w:rsidR="00A54ADB" w:rsidRPr="002D21E4" w:rsidRDefault="00A54ADB">
      <w:pPr>
        <w:pStyle w:val="capaaluno"/>
        <w:rPr>
          <w:rFonts w:ascii="Arial" w:hAnsi="Arial" w:cs="Arial"/>
        </w:rPr>
      </w:pPr>
    </w:p>
    <w:p w:rsidR="00A54ADB" w:rsidRPr="002D21E4" w:rsidRDefault="00A54ADB">
      <w:pPr>
        <w:rPr>
          <w:rFonts w:ascii="Arial" w:hAnsi="Arial" w:cs="Arial"/>
          <w:lang w:val="pt-PT"/>
        </w:rPr>
      </w:pPr>
    </w:p>
    <w:p w:rsidR="00A54ADB" w:rsidRPr="002D21E4" w:rsidRDefault="00A54ADB">
      <w:pPr>
        <w:jc w:val="center"/>
        <w:rPr>
          <w:rFonts w:ascii="Arial" w:hAnsi="Arial" w:cs="Arial"/>
          <w:lang w:val="pt-PT"/>
        </w:rPr>
      </w:pPr>
    </w:p>
    <w:p w:rsidR="00A54ADB" w:rsidRPr="002D21E4" w:rsidRDefault="00A54ADB">
      <w:pPr>
        <w:jc w:val="center"/>
        <w:rPr>
          <w:rFonts w:ascii="Arial" w:hAnsi="Arial" w:cs="Arial"/>
          <w:lang w:val="pt-PT"/>
        </w:rPr>
      </w:pPr>
    </w:p>
    <w:p w:rsidR="00A54ADB" w:rsidRPr="002D21E4" w:rsidRDefault="00A54ADB">
      <w:pPr>
        <w:jc w:val="center"/>
        <w:rPr>
          <w:rFonts w:ascii="Arial" w:hAnsi="Arial" w:cs="Arial"/>
          <w:lang w:val="pt-PT"/>
        </w:rPr>
      </w:pPr>
    </w:p>
    <w:p w:rsidR="00A54ADB" w:rsidRPr="002D21E4" w:rsidRDefault="00A54ADB">
      <w:pPr>
        <w:rPr>
          <w:rFonts w:ascii="Arial" w:hAnsi="Arial" w:cs="Arial"/>
          <w:lang w:val="pt-PT"/>
        </w:rPr>
      </w:pPr>
    </w:p>
    <w:p w:rsidR="00A54ADB" w:rsidRPr="002D21E4" w:rsidRDefault="00A54ADB">
      <w:pPr>
        <w:jc w:val="center"/>
        <w:rPr>
          <w:rFonts w:ascii="Arial" w:hAnsi="Arial" w:cs="Arial"/>
          <w:lang w:val="pt-PT"/>
        </w:rPr>
      </w:pPr>
    </w:p>
    <w:p w:rsidR="00A54ADB" w:rsidRPr="002D21E4" w:rsidRDefault="00D771C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pt-PT" w:eastAsia="pt-PT"/>
        </w:rPr>
        <w:lastRenderedPageBreak/>
        <w:drawing>
          <wp:inline distT="0" distB="0" distL="0" distR="0">
            <wp:extent cx="725805" cy="948690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94869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ADB" w:rsidRPr="002D21E4" w:rsidRDefault="00A54ADB">
      <w:pPr>
        <w:rPr>
          <w:rFonts w:ascii="Arial" w:hAnsi="Arial" w:cs="Arial"/>
          <w:lang w:val="pt-PT"/>
        </w:rPr>
      </w:pPr>
    </w:p>
    <w:p w:rsidR="00A54ADB" w:rsidRPr="002D21E4" w:rsidRDefault="00A54ADB">
      <w:pPr>
        <w:rPr>
          <w:rFonts w:ascii="Arial" w:hAnsi="Arial" w:cs="Arial"/>
          <w:lang w:val="pt-PT"/>
        </w:rPr>
      </w:pPr>
    </w:p>
    <w:p w:rsidR="00A54ADB" w:rsidRPr="002D21E4" w:rsidRDefault="00A54ADB">
      <w:pPr>
        <w:rPr>
          <w:rFonts w:ascii="Arial" w:hAnsi="Arial" w:cs="Arial"/>
          <w:lang w:val="pt-PT"/>
        </w:rPr>
      </w:pPr>
      <w:r w:rsidRPr="002D21E4">
        <w:rPr>
          <w:rFonts w:ascii="Arial" w:hAnsi="Arial" w:cs="Arial"/>
          <w:lang w:val="pt-PT"/>
        </w:rPr>
        <w:tab/>
      </w:r>
      <w:r w:rsidRPr="002D21E4">
        <w:rPr>
          <w:rFonts w:ascii="Arial" w:hAnsi="Arial" w:cs="Arial"/>
          <w:lang w:val="pt-PT"/>
        </w:rPr>
        <w:tab/>
      </w:r>
      <w:r w:rsidRPr="002D21E4">
        <w:rPr>
          <w:rFonts w:ascii="Arial" w:hAnsi="Arial" w:cs="Arial"/>
          <w:lang w:val="pt-PT"/>
        </w:rPr>
        <w:tab/>
        <w:t xml:space="preserve">Engenharia do Ambiente - 1º Ano  </w:t>
      </w:r>
    </w:p>
    <w:p w:rsidR="00A54ADB" w:rsidRPr="002D21E4" w:rsidRDefault="00A54ADB">
      <w:pPr>
        <w:rPr>
          <w:rFonts w:ascii="Arial" w:hAnsi="Arial" w:cs="Arial"/>
          <w:b/>
          <w:sz w:val="40"/>
          <w:lang w:val="pt-PT"/>
        </w:rPr>
      </w:pPr>
      <w:r w:rsidRPr="002D21E4">
        <w:rPr>
          <w:rFonts w:ascii="Arial" w:hAnsi="Arial" w:cs="Arial"/>
          <w:lang w:val="pt-PT"/>
        </w:rPr>
        <w:t xml:space="preserve">                                      </w:t>
      </w:r>
      <w:r w:rsidRPr="002D21E4">
        <w:rPr>
          <w:rFonts w:ascii="Arial" w:hAnsi="Arial" w:cs="Arial"/>
          <w:b/>
          <w:sz w:val="40"/>
          <w:lang w:val="pt-PT"/>
        </w:rPr>
        <w:t>Poluição das águas</w:t>
      </w:r>
    </w:p>
    <w:p w:rsidR="00A54ADB" w:rsidRPr="002D21E4" w:rsidRDefault="00A54ADB">
      <w:pPr>
        <w:rPr>
          <w:rFonts w:ascii="Arial" w:hAnsi="Arial" w:cs="Arial"/>
          <w:b/>
          <w:sz w:val="40"/>
          <w:lang w:val="pt-PT"/>
        </w:rPr>
      </w:pPr>
    </w:p>
    <w:p w:rsidR="00A54ADB" w:rsidRPr="002D21E4" w:rsidRDefault="002D21E4">
      <w:pPr>
        <w:rPr>
          <w:rFonts w:ascii="Arial" w:hAnsi="Arial" w:cs="Arial"/>
          <w:sz w:val="32"/>
          <w:lang w:val="pt-PT"/>
        </w:rPr>
      </w:pPr>
      <w:r>
        <w:rPr>
          <w:rFonts w:ascii="Arial" w:hAnsi="Arial" w:cs="Arial"/>
          <w:b/>
          <w:sz w:val="40"/>
          <w:lang w:val="pt-PT"/>
        </w:rPr>
        <w:t xml:space="preserve">                           </w:t>
      </w:r>
      <w:r w:rsidR="00A54ADB" w:rsidRPr="002D21E4">
        <w:rPr>
          <w:rFonts w:ascii="Arial" w:hAnsi="Arial" w:cs="Arial"/>
          <w:b/>
          <w:sz w:val="40"/>
          <w:lang w:val="pt-PT"/>
        </w:rPr>
        <w:t xml:space="preserve"> </w:t>
      </w:r>
      <w:r w:rsidR="00A54ADB" w:rsidRPr="002D21E4">
        <w:rPr>
          <w:rFonts w:ascii="Arial" w:hAnsi="Arial" w:cs="Arial"/>
          <w:sz w:val="32"/>
          <w:lang w:val="pt-PT"/>
        </w:rPr>
        <w:t>2009 / 2010</w:t>
      </w:r>
    </w:p>
    <w:p w:rsidR="00A54ADB" w:rsidRPr="002D21E4" w:rsidRDefault="00A54ADB">
      <w:pPr>
        <w:spacing w:line="240" w:lineRule="auto"/>
        <w:rPr>
          <w:rFonts w:ascii="Arial" w:hAnsi="Arial" w:cs="Arial"/>
          <w:lang w:val="pt-PT"/>
        </w:rPr>
      </w:pPr>
    </w:p>
    <w:p w:rsidR="00A54ADB" w:rsidRPr="002D21E4" w:rsidRDefault="00A54ADB">
      <w:pPr>
        <w:pStyle w:val="capaaluno"/>
        <w:rPr>
          <w:rFonts w:ascii="Arial" w:hAnsi="Arial" w:cs="Arial"/>
        </w:rPr>
      </w:pPr>
    </w:p>
    <w:p w:rsidR="00A54ADB" w:rsidRPr="002D21E4" w:rsidRDefault="00A54ADB">
      <w:pPr>
        <w:pStyle w:val="capaaluno"/>
        <w:rPr>
          <w:rFonts w:ascii="Arial" w:hAnsi="Arial" w:cs="Arial"/>
        </w:rPr>
      </w:pPr>
      <w:r w:rsidRPr="002D21E4">
        <w:rPr>
          <w:rFonts w:ascii="Arial" w:hAnsi="Arial" w:cs="Arial"/>
        </w:rPr>
        <w:t>Diana Meira (nº 20627)</w:t>
      </w:r>
    </w:p>
    <w:p w:rsidR="00A54ADB" w:rsidRPr="002D21E4" w:rsidRDefault="00A54ADB">
      <w:pPr>
        <w:pStyle w:val="capaaluno"/>
        <w:rPr>
          <w:rFonts w:ascii="Arial" w:hAnsi="Arial" w:cs="Arial"/>
        </w:rPr>
      </w:pPr>
    </w:p>
    <w:p w:rsidR="00A54ADB" w:rsidRPr="002D21E4" w:rsidRDefault="00A54ADB">
      <w:pPr>
        <w:pStyle w:val="capaaluno"/>
        <w:rPr>
          <w:rFonts w:ascii="Arial" w:hAnsi="Arial" w:cs="Arial"/>
        </w:rPr>
      </w:pPr>
    </w:p>
    <w:p w:rsidR="00A54ADB" w:rsidRPr="002D21E4" w:rsidRDefault="00A54ADB">
      <w:pPr>
        <w:pStyle w:val="capaaluno"/>
        <w:rPr>
          <w:rFonts w:ascii="Arial" w:hAnsi="Arial" w:cs="Arial"/>
        </w:rPr>
      </w:pPr>
    </w:p>
    <w:p w:rsidR="00A54ADB" w:rsidRPr="002D21E4" w:rsidRDefault="00A54ADB">
      <w:pPr>
        <w:pStyle w:val="capaaluno"/>
        <w:jc w:val="both"/>
        <w:rPr>
          <w:rFonts w:ascii="Arial" w:hAnsi="Arial" w:cs="Arial"/>
        </w:rPr>
      </w:pPr>
    </w:p>
    <w:p w:rsidR="00A54ADB" w:rsidRPr="002D21E4" w:rsidRDefault="00A54ADB">
      <w:pPr>
        <w:pStyle w:val="capaaluno"/>
        <w:jc w:val="both"/>
        <w:rPr>
          <w:rFonts w:ascii="Arial" w:hAnsi="Arial" w:cs="Arial"/>
        </w:rPr>
      </w:pPr>
    </w:p>
    <w:p w:rsidR="00A54ADB" w:rsidRPr="002D21E4" w:rsidRDefault="00A54ADB">
      <w:pPr>
        <w:ind w:left="2160" w:firstLine="720"/>
        <w:rPr>
          <w:rFonts w:ascii="Arial" w:hAnsi="Arial" w:cs="Arial"/>
          <w:lang w:val="pt-PT"/>
        </w:rPr>
      </w:pPr>
      <w:r w:rsidRPr="002D21E4">
        <w:rPr>
          <w:rFonts w:ascii="Arial" w:hAnsi="Arial" w:cs="Arial"/>
          <w:lang w:val="pt-PT"/>
        </w:rPr>
        <w:t>Abril de 2010</w:t>
      </w:r>
    </w:p>
    <w:p w:rsidR="00A54ADB" w:rsidRPr="002D21E4" w:rsidRDefault="00A54ADB">
      <w:pPr>
        <w:ind w:left="2160" w:firstLine="720"/>
        <w:rPr>
          <w:rFonts w:ascii="Arial" w:hAnsi="Arial" w:cs="Arial"/>
          <w:lang w:val="pt-PT"/>
        </w:rPr>
      </w:pPr>
    </w:p>
    <w:p w:rsidR="00A54ADB" w:rsidRPr="002D21E4" w:rsidRDefault="00A54ADB">
      <w:pPr>
        <w:jc w:val="left"/>
        <w:rPr>
          <w:rFonts w:ascii="Arial" w:hAnsi="Arial" w:cs="Arial"/>
          <w:lang w:val="pt-PT"/>
        </w:rPr>
      </w:pPr>
      <w:r w:rsidRPr="002D21E4">
        <w:rPr>
          <w:rFonts w:ascii="Arial" w:hAnsi="Arial" w:cs="Arial"/>
          <w:lang w:val="pt-PT"/>
        </w:rPr>
        <w:t xml:space="preserve">Professor </w:t>
      </w:r>
      <w:r w:rsidR="00D45B64">
        <w:rPr>
          <w:rFonts w:ascii="Arial" w:hAnsi="Arial" w:cs="Arial"/>
          <w:lang w:val="pt-PT"/>
        </w:rPr>
        <w:t>Alzira Dinis</w:t>
      </w:r>
    </w:p>
    <w:p w:rsidR="00A54ADB" w:rsidRPr="002D21E4" w:rsidRDefault="002D21E4">
      <w:pPr>
        <w:jc w:val="left"/>
        <w:rPr>
          <w:rFonts w:ascii="Arial" w:hAnsi="Arial" w:cs="Arial"/>
          <w:lang w:val="pt-PT"/>
        </w:rPr>
      </w:pPr>
      <w:r w:rsidRPr="002D21E4">
        <w:rPr>
          <w:rFonts w:ascii="Arial" w:hAnsi="Arial" w:cs="Arial"/>
          <w:lang w:val="pt-PT"/>
        </w:rPr>
        <w:t>Entidade:</w:t>
      </w:r>
      <w:r w:rsidR="00A54ADB" w:rsidRPr="002D21E4">
        <w:rPr>
          <w:rFonts w:ascii="Arial" w:hAnsi="Arial" w:cs="Arial"/>
          <w:lang w:val="pt-PT"/>
        </w:rPr>
        <w:t xml:space="preserve"> Universidade Fernando Pessoa</w:t>
      </w:r>
    </w:p>
    <w:p w:rsidR="00A54ADB" w:rsidRPr="002D21E4" w:rsidRDefault="00A54ADB">
      <w:pPr>
        <w:jc w:val="left"/>
        <w:rPr>
          <w:rFonts w:ascii="Arial" w:hAnsi="Arial" w:cs="Arial"/>
          <w:lang w:val="pt-PT"/>
        </w:rPr>
      </w:pPr>
    </w:p>
    <w:p w:rsidR="00A54ADB" w:rsidRPr="002D21E4" w:rsidRDefault="00A54ADB">
      <w:pPr>
        <w:jc w:val="left"/>
        <w:rPr>
          <w:rFonts w:ascii="Arial" w:hAnsi="Arial" w:cs="Arial"/>
          <w:lang w:val="pt-PT"/>
        </w:rPr>
      </w:pPr>
    </w:p>
    <w:p w:rsidR="00A54ADB" w:rsidRPr="002D21E4" w:rsidRDefault="00A54ADB">
      <w:pPr>
        <w:jc w:val="left"/>
        <w:rPr>
          <w:rFonts w:ascii="Arial" w:hAnsi="Arial" w:cs="Arial"/>
          <w:lang w:val="pt-PT"/>
        </w:rPr>
      </w:pPr>
    </w:p>
    <w:p w:rsidR="00A54ADB" w:rsidRPr="002D21E4" w:rsidRDefault="00A54ADB">
      <w:pPr>
        <w:jc w:val="left"/>
        <w:rPr>
          <w:rFonts w:ascii="Arial" w:hAnsi="Arial" w:cs="Arial"/>
          <w:lang w:val="pt-PT"/>
        </w:rPr>
      </w:pPr>
    </w:p>
    <w:p w:rsidR="00C52395" w:rsidRPr="002D21E4" w:rsidRDefault="00C52395">
      <w:pPr>
        <w:jc w:val="left"/>
        <w:rPr>
          <w:rFonts w:ascii="Arial" w:hAnsi="Arial" w:cs="Arial"/>
          <w:lang w:val="pt-PT"/>
        </w:rPr>
      </w:pPr>
    </w:p>
    <w:p w:rsidR="00A54ADB" w:rsidRDefault="00A54ADB">
      <w:pPr>
        <w:jc w:val="left"/>
        <w:rPr>
          <w:rFonts w:ascii="Arial" w:hAnsi="Arial" w:cs="Arial"/>
          <w:sz w:val="40"/>
          <w:lang w:val="pt-PT"/>
        </w:rPr>
      </w:pPr>
      <w:bookmarkStart w:id="0" w:name="TOC219887275"/>
      <w:r w:rsidRPr="002D21E4">
        <w:rPr>
          <w:rFonts w:ascii="Arial" w:hAnsi="Arial" w:cs="Arial"/>
          <w:sz w:val="40"/>
          <w:lang w:val="pt-PT"/>
        </w:rPr>
        <w:lastRenderedPageBreak/>
        <w:t>Resumo</w:t>
      </w:r>
      <w:bookmarkEnd w:id="0"/>
    </w:p>
    <w:p w:rsidR="00D771C0" w:rsidRPr="00D771C0" w:rsidRDefault="00D771C0" w:rsidP="00D771C0">
      <w:pPr>
        <w:spacing w:before="0"/>
        <w:ind w:firstLine="851"/>
        <w:rPr>
          <w:rFonts w:ascii="Arial" w:hAnsi="Arial" w:cs="Arial"/>
          <w:color w:val="000000" w:themeColor="text1"/>
          <w:lang w:val="pt-PT"/>
        </w:rPr>
      </w:pPr>
      <w:r w:rsidRPr="00D771C0">
        <w:rPr>
          <w:rFonts w:ascii="Arial" w:hAnsi="Arial" w:cs="Arial"/>
          <w:color w:val="000000" w:themeColor="text1"/>
          <w:lang w:val="pt-PT"/>
        </w:rPr>
        <w:t>O elevado número de habitantes presente no planeta, tem como consequência grandes índices de urbanização associados ao intenso consumo das sociedades.</w:t>
      </w:r>
    </w:p>
    <w:p w:rsidR="00D771C0" w:rsidRPr="00D771C0" w:rsidRDefault="00D771C0" w:rsidP="00D771C0">
      <w:pPr>
        <w:spacing w:before="0"/>
        <w:ind w:firstLine="851"/>
        <w:rPr>
          <w:rFonts w:ascii="Arial" w:hAnsi="Arial" w:cs="Arial"/>
          <w:color w:val="000000" w:themeColor="text1"/>
          <w:lang w:val="pt-PT"/>
        </w:rPr>
      </w:pPr>
      <w:r w:rsidRPr="00D771C0">
        <w:rPr>
          <w:rFonts w:ascii="Arial" w:hAnsi="Arial" w:cs="Arial"/>
          <w:color w:val="000000" w:themeColor="text1"/>
          <w:lang w:val="pt-PT"/>
        </w:rPr>
        <w:t xml:space="preserve"> </w:t>
      </w:r>
      <w:hyperlink r:id="rId9" w:history="1">
        <w:r w:rsidRPr="00D771C0">
          <w:rPr>
            <w:rStyle w:val="Hyperlink"/>
            <w:rFonts w:ascii="Arial" w:hAnsi="Arial" w:cs="Arial"/>
            <w:color w:val="000000" w:themeColor="text1"/>
            <w:u w:val="none"/>
            <w:lang w:val="pt-PT"/>
          </w:rPr>
          <w:t>Actividades</w:t>
        </w:r>
      </w:hyperlink>
      <w:r w:rsidRPr="00D771C0">
        <w:rPr>
          <w:rFonts w:ascii="Arial" w:hAnsi="Arial" w:cs="Arial"/>
          <w:color w:val="000000" w:themeColor="text1"/>
          <w:lang w:val="pt-PT"/>
        </w:rPr>
        <w:t xml:space="preserve"> produtivas e falta de medidas ambientais que possam poupar um elemento natural indispensável à</w:t>
      </w:r>
      <w:r w:rsidR="002913FB">
        <w:rPr>
          <w:rFonts w:ascii="Arial" w:hAnsi="Arial" w:cs="Arial"/>
          <w:color w:val="000000" w:themeColor="text1"/>
          <w:lang w:val="pt-PT"/>
        </w:rPr>
        <w:t xml:space="preserve"> vida são alguns dos </w:t>
      </w:r>
      <w:r w:rsidR="00BA00E9">
        <w:rPr>
          <w:rFonts w:ascii="Arial" w:hAnsi="Arial" w:cs="Arial"/>
          <w:color w:val="000000" w:themeColor="text1"/>
          <w:lang w:val="pt-PT"/>
        </w:rPr>
        <w:t xml:space="preserve">factores </w:t>
      </w:r>
      <w:r w:rsidR="00BA00E9" w:rsidRPr="00D771C0">
        <w:rPr>
          <w:rFonts w:ascii="Arial" w:hAnsi="Arial" w:cs="Arial"/>
          <w:color w:val="000000" w:themeColor="text1"/>
          <w:lang w:val="pt-PT"/>
        </w:rPr>
        <w:t>que</w:t>
      </w:r>
      <w:r w:rsidRPr="00D771C0">
        <w:rPr>
          <w:rFonts w:ascii="Arial" w:hAnsi="Arial" w:cs="Arial"/>
          <w:color w:val="000000" w:themeColor="text1"/>
          <w:lang w:val="pt-PT"/>
        </w:rPr>
        <w:t xml:space="preserve"> afirmam a possibilidade de faltar água em </w:t>
      </w:r>
      <w:r>
        <w:rPr>
          <w:rFonts w:ascii="Arial" w:hAnsi="Arial" w:cs="Arial"/>
          <w:color w:val="000000" w:themeColor="text1"/>
          <w:lang w:val="pt-PT"/>
        </w:rPr>
        <w:t xml:space="preserve">num futuro </w:t>
      </w:r>
      <w:r w:rsidRPr="00D771C0">
        <w:rPr>
          <w:rFonts w:ascii="Arial" w:hAnsi="Arial" w:cs="Arial"/>
          <w:color w:val="000000" w:themeColor="text1"/>
          <w:lang w:val="pt-PT"/>
        </w:rPr>
        <w:t xml:space="preserve">no </w:t>
      </w:r>
      <w:hyperlink r:id="rId10" w:history="1">
        <w:r w:rsidRPr="00D771C0">
          <w:rPr>
            <w:rStyle w:val="Hyperlink"/>
            <w:rFonts w:ascii="Arial" w:hAnsi="Arial" w:cs="Arial"/>
            <w:color w:val="000000" w:themeColor="text1"/>
            <w:u w:val="none"/>
            <w:lang w:val="pt-PT"/>
          </w:rPr>
          <w:t>mundo</w:t>
        </w:r>
      </w:hyperlink>
      <w:r w:rsidRPr="00D771C0">
        <w:rPr>
          <w:rFonts w:ascii="Arial" w:hAnsi="Arial" w:cs="Arial"/>
          <w:color w:val="000000" w:themeColor="text1"/>
          <w:lang w:val="pt-PT"/>
        </w:rPr>
        <w:t>.</w:t>
      </w:r>
      <w:r w:rsidRPr="00D771C0">
        <w:rPr>
          <w:rFonts w:ascii="Arial" w:hAnsi="Arial" w:cs="Arial"/>
          <w:color w:val="000000" w:themeColor="text1"/>
          <w:lang w:val="pt-PT"/>
        </w:rPr>
        <w:br/>
      </w:r>
      <w:r>
        <w:rPr>
          <w:rFonts w:ascii="Arial" w:hAnsi="Arial" w:cs="Arial"/>
          <w:color w:val="000000" w:themeColor="text1"/>
          <w:lang w:val="pt-PT"/>
        </w:rPr>
        <w:tab/>
        <w:t xml:space="preserve">A </w:t>
      </w:r>
      <w:r w:rsidRPr="00D771C0">
        <w:rPr>
          <w:rFonts w:ascii="Arial" w:hAnsi="Arial" w:cs="Arial"/>
          <w:color w:val="000000" w:themeColor="text1"/>
          <w:lang w:val="pt-PT"/>
        </w:rPr>
        <w:t xml:space="preserve">poluição tem vindo a ocupar um lugar de destaque, a contaminação da água contribui para a diminuição do recurso, além de disseminar doenças, pois anualmente morrem milhões de </w:t>
      </w:r>
      <w:hyperlink r:id="rId11" w:history="1">
        <w:r w:rsidRPr="00D771C0">
          <w:rPr>
            <w:rStyle w:val="Hyperlink"/>
            <w:rFonts w:ascii="Arial" w:hAnsi="Arial" w:cs="Arial"/>
            <w:color w:val="000000" w:themeColor="text1"/>
            <w:u w:val="none"/>
            <w:lang w:val="pt-PT"/>
          </w:rPr>
          <w:t>pessoas</w:t>
        </w:r>
      </w:hyperlink>
      <w:r w:rsidRPr="00D771C0">
        <w:rPr>
          <w:rFonts w:ascii="Arial" w:hAnsi="Arial" w:cs="Arial"/>
          <w:color w:val="000000" w:themeColor="text1"/>
          <w:lang w:val="pt-PT"/>
        </w:rPr>
        <w:t xml:space="preserve"> decorrentes da contaminação hídrica. </w:t>
      </w:r>
      <w:r w:rsidRPr="00D771C0">
        <w:rPr>
          <w:rFonts w:ascii="Arial" w:hAnsi="Arial" w:cs="Arial"/>
          <w:color w:val="000000" w:themeColor="text1"/>
          <w:lang w:val="pt-PT"/>
        </w:rPr>
        <w:br/>
        <w:t xml:space="preserve">A poluição das águas é proveniente de várias origens, dentre muitas as principais são: a poluição industrial, a agricultura e os esgotos domésticos. </w:t>
      </w:r>
    </w:p>
    <w:p w:rsidR="00D771C0" w:rsidRPr="00D771C0" w:rsidRDefault="00D771C0">
      <w:pPr>
        <w:jc w:val="left"/>
        <w:rPr>
          <w:rFonts w:ascii="Arial" w:hAnsi="Arial" w:cs="Arial"/>
          <w:lang w:val="pt-PT"/>
        </w:rPr>
      </w:pPr>
    </w:p>
    <w:p w:rsidR="00A54ADB" w:rsidRPr="002D21E4" w:rsidRDefault="00A54ADB">
      <w:pPr>
        <w:ind w:left="3600" w:hanging="3600"/>
        <w:jc w:val="left"/>
        <w:rPr>
          <w:rFonts w:ascii="Arial" w:hAnsi="Arial" w:cs="Arial"/>
          <w:b/>
          <w:lang w:val="pt-PT"/>
        </w:rPr>
      </w:pPr>
      <w:r w:rsidRPr="002D21E4">
        <w:rPr>
          <w:rFonts w:ascii="Arial" w:hAnsi="Arial" w:cs="Arial"/>
          <w:b/>
          <w:lang w:val="pt-PT"/>
        </w:rPr>
        <w:t>Palavras-chave:</w:t>
      </w:r>
      <w:r w:rsidR="00D771C0">
        <w:rPr>
          <w:rFonts w:ascii="Arial" w:hAnsi="Arial" w:cs="Arial"/>
          <w:b/>
          <w:lang w:val="pt-PT"/>
        </w:rPr>
        <w:t xml:space="preserve"> Qualidade da água, esgotos, bactérias </w:t>
      </w:r>
    </w:p>
    <w:p w:rsidR="00A54ADB" w:rsidRPr="002D21E4" w:rsidRDefault="00A54ADB">
      <w:pPr>
        <w:ind w:left="3600" w:hanging="3600"/>
        <w:rPr>
          <w:rFonts w:ascii="Arial" w:hAnsi="Arial" w:cs="Arial"/>
          <w:b/>
          <w:lang w:val="pt-PT"/>
        </w:rPr>
      </w:pPr>
    </w:p>
    <w:p w:rsidR="00A54ADB" w:rsidRPr="00D771C0" w:rsidRDefault="00A54ADB">
      <w:pPr>
        <w:rPr>
          <w:rFonts w:ascii="Arial" w:hAnsi="Arial" w:cs="Arial"/>
          <w:b/>
          <w:sz w:val="40"/>
          <w:lang w:val="pt-PT"/>
        </w:rPr>
      </w:pPr>
    </w:p>
    <w:p w:rsidR="002D21E4" w:rsidRPr="00D771C0" w:rsidRDefault="002D21E4">
      <w:pPr>
        <w:rPr>
          <w:rFonts w:ascii="Arial" w:hAnsi="Arial" w:cs="Arial"/>
          <w:b/>
          <w:sz w:val="40"/>
          <w:lang w:val="pt-PT"/>
        </w:rPr>
      </w:pPr>
    </w:p>
    <w:p w:rsidR="002D21E4" w:rsidRPr="00D771C0" w:rsidRDefault="002D21E4">
      <w:pPr>
        <w:rPr>
          <w:rFonts w:ascii="Arial" w:hAnsi="Arial" w:cs="Arial"/>
          <w:b/>
          <w:sz w:val="40"/>
          <w:lang w:val="pt-PT"/>
        </w:rPr>
      </w:pPr>
    </w:p>
    <w:p w:rsidR="002D21E4" w:rsidRPr="00D771C0" w:rsidRDefault="002D21E4">
      <w:pPr>
        <w:rPr>
          <w:rFonts w:ascii="Arial" w:hAnsi="Arial" w:cs="Arial"/>
          <w:b/>
          <w:sz w:val="40"/>
          <w:lang w:val="pt-PT"/>
        </w:rPr>
      </w:pPr>
    </w:p>
    <w:p w:rsidR="002D21E4" w:rsidRPr="00D771C0" w:rsidRDefault="002D21E4">
      <w:pPr>
        <w:rPr>
          <w:rFonts w:ascii="Arial" w:hAnsi="Arial" w:cs="Arial"/>
          <w:b/>
          <w:sz w:val="40"/>
          <w:lang w:val="pt-PT"/>
        </w:rPr>
      </w:pPr>
    </w:p>
    <w:p w:rsidR="002D21E4" w:rsidRPr="00D771C0" w:rsidRDefault="002D21E4">
      <w:pPr>
        <w:rPr>
          <w:rFonts w:ascii="Arial" w:hAnsi="Arial" w:cs="Arial"/>
          <w:b/>
          <w:sz w:val="40"/>
          <w:lang w:val="pt-PT"/>
        </w:rPr>
      </w:pPr>
    </w:p>
    <w:p w:rsidR="002D21E4" w:rsidRPr="00D771C0" w:rsidRDefault="002D21E4">
      <w:pPr>
        <w:rPr>
          <w:rFonts w:ascii="Arial" w:hAnsi="Arial" w:cs="Arial"/>
          <w:b/>
          <w:sz w:val="40"/>
          <w:lang w:val="pt-PT"/>
        </w:rPr>
      </w:pPr>
    </w:p>
    <w:p w:rsidR="002D21E4" w:rsidRPr="00D771C0" w:rsidRDefault="002D21E4">
      <w:pPr>
        <w:rPr>
          <w:rFonts w:ascii="Arial" w:hAnsi="Arial" w:cs="Arial"/>
          <w:b/>
          <w:sz w:val="40"/>
          <w:lang w:val="pt-PT"/>
        </w:rPr>
      </w:pPr>
    </w:p>
    <w:p w:rsidR="002D21E4" w:rsidRPr="00D771C0" w:rsidRDefault="002D21E4">
      <w:pPr>
        <w:rPr>
          <w:rFonts w:ascii="Arial" w:hAnsi="Arial" w:cs="Arial"/>
          <w:lang w:val="pt-PT"/>
        </w:rPr>
      </w:pPr>
    </w:p>
    <w:p w:rsidR="00A54ADB" w:rsidRDefault="00A54ADB">
      <w:pPr>
        <w:pStyle w:val="indice"/>
        <w:rPr>
          <w:rFonts w:cs="Arial"/>
          <w:lang w:val="en-US"/>
        </w:rPr>
      </w:pPr>
      <w:bookmarkStart w:id="1" w:name="TOC219887276"/>
      <w:r w:rsidRPr="002D21E4">
        <w:rPr>
          <w:rFonts w:cs="Arial"/>
          <w:lang w:val="en-US"/>
        </w:rPr>
        <w:t>Índice</w:t>
      </w:r>
      <w:bookmarkEnd w:id="1"/>
    </w:p>
    <w:p w:rsidR="00A54ADB" w:rsidRDefault="00A54ADB" w:rsidP="00A54ADB">
      <w:pPr>
        <w:numPr>
          <w:ilvl w:val="0"/>
          <w:numId w:val="17"/>
        </w:numPr>
        <w:rPr>
          <w:rFonts w:ascii="Arial" w:hAnsi="Arial" w:cs="Arial"/>
          <w:lang w:val="en-US" w:eastAsia="pt-PT"/>
        </w:rPr>
      </w:pPr>
      <w:r>
        <w:rPr>
          <w:rFonts w:ascii="Arial" w:hAnsi="Arial" w:cs="Arial"/>
          <w:lang w:val="en-US" w:eastAsia="pt-PT"/>
        </w:rPr>
        <w:t xml:space="preserve">Introdução……………………………………… 1 </w:t>
      </w:r>
    </w:p>
    <w:p w:rsidR="00A54ADB" w:rsidRDefault="00A54ADB" w:rsidP="00A54ADB">
      <w:pPr>
        <w:numPr>
          <w:ilvl w:val="0"/>
          <w:numId w:val="17"/>
        </w:numPr>
        <w:rPr>
          <w:rFonts w:ascii="Arial" w:hAnsi="Arial" w:cs="Arial"/>
          <w:lang w:val="pt-PT" w:eastAsia="pt-PT"/>
        </w:rPr>
      </w:pPr>
      <w:r w:rsidRPr="00A54ADB">
        <w:rPr>
          <w:rFonts w:ascii="Arial" w:hAnsi="Arial" w:cs="Arial"/>
          <w:lang w:val="pt-PT" w:eastAsia="pt-PT"/>
        </w:rPr>
        <w:t xml:space="preserve">Água……………………………………………. </w:t>
      </w:r>
      <w:r>
        <w:rPr>
          <w:rFonts w:ascii="Arial" w:hAnsi="Arial" w:cs="Arial"/>
          <w:lang w:val="pt-PT" w:eastAsia="pt-PT"/>
        </w:rPr>
        <w:t>2</w:t>
      </w:r>
    </w:p>
    <w:p w:rsidR="00A54ADB" w:rsidRDefault="00A54ADB" w:rsidP="00A54ADB">
      <w:pPr>
        <w:numPr>
          <w:ilvl w:val="1"/>
          <w:numId w:val="17"/>
        </w:numPr>
        <w:rPr>
          <w:rFonts w:ascii="Arial" w:hAnsi="Arial" w:cs="Arial"/>
          <w:lang w:val="pt-PT" w:eastAsia="pt-PT"/>
        </w:rPr>
      </w:pPr>
      <w:r>
        <w:rPr>
          <w:rFonts w:ascii="Arial" w:hAnsi="Arial" w:cs="Arial"/>
          <w:lang w:val="pt-PT" w:eastAsia="pt-PT"/>
        </w:rPr>
        <w:t>História ……………………………………. 2</w:t>
      </w:r>
    </w:p>
    <w:p w:rsidR="00A54ADB" w:rsidRDefault="00A54ADB" w:rsidP="00A54ADB">
      <w:pPr>
        <w:numPr>
          <w:ilvl w:val="1"/>
          <w:numId w:val="17"/>
        </w:numPr>
        <w:rPr>
          <w:rFonts w:ascii="Arial" w:hAnsi="Arial" w:cs="Arial"/>
          <w:lang w:val="pt-PT" w:eastAsia="pt-PT"/>
        </w:rPr>
      </w:pPr>
      <w:r>
        <w:rPr>
          <w:rFonts w:ascii="Arial" w:hAnsi="Arial" w:cs="Arial"/>
          <w:lang w:val="pt-PT" w:eastAsia="pt-PT"/>
        </w:rPr>
        <w:t>A água na Natureza……………………… 2</w:t>
      </w:r>
    </w:p>
    <w:p w:rsidR="00A54ADB" w:rsidRDefault="00A54ADB" w:rsidP="00A54ADB">
      <w:pPr>
        <w:numPr>
          <w:ilvl w:val="1"/>
          <w:numId w:val="17"/>
        </w:numPr>
        <w:rPr>
          <w:rFonts w:ascii="Arial" w:hAnsi="Arial" w:cs="Arial"/>
          <w:lang w:val="pt-PT" w:eastAsia="pt-PT"/>
        </w:rPr>
      </w:pPr>
      <w:r>
        <w:rPr>
          <w:rFonts w:ascii="Arial" w:hAnsi="Arial" w:cs="Arial"/>
          <w:lang w:val="pt-PT" w:eastAsia="pt-PT"/>
        </w:rPr>
        <w:t xml:space="preserve">Ciclo da </w:t>
      </w:r>
      <w:r w:rsidR="00D771C0">
        <w:rPr>
          <w:rFonts w:ascii="Arial" w:hAnsi="Arial" w:cs="Arial"/>
          <w:lang w:val="pt-PT" w:eastAsia="pt-PT"/>
        </w:rPr>
        <w:t>água</w:t>
      </w:r>
      <w:r>
        <w:rPr>
          <w:rFonts w:ascii="Arial" w:hAnsi="Arial" w:cs="Arial"/>
          <w:lang w:val="pt-PT" w:eastAsia="pt-PT"/>
        </w:rPr>
        <w:t xml:space="preserve"> </w:t>
      </w:r>
      <w:r w:rsidR="00D771C0">
        <w:rPr>
          <w:rFonts w:ascii="Arial" w:hAnsi="Arial" w:cs="Arial"/>
          <w:lang w:val="pt-PT" w:eastAsia="pt-PT"/>
        </w:rPr>
        <w:t>……………………………. 3</w:t>
      </w:r>
    </w:p>
    <w:p w:rsidR="00D771C0" w:rsidRDefault="00D771C0" w:rsidP="00D771C0">
      <w:pPr>
        <w:numPr>
          <w:ilvl w:val="1"/>
          <w:numId w:val="17"/>
        </w:numPr>
        <w:rPr>
          <w:rFonts w:ascii="Arial" w:hAnsi="Arial" w:cs="Arial"/>
          <w:lang w:val="pt-PT" w:eastAsia="pt-PT"/>
        </w:rPr>
      </w:pPr>
      <w:r>
        <w:rPr>
          <w:rFonts w:ascii="Arial" w:hAnsi="Arial" w:cs="Arial"/>
          <w:lang w:val="pt-PT" w:eastAsia="pt-PT"/>
        </w:rPr>
        <w:t>Características da água …………………. 4</w:t>
      </w:r>
    </w:p>
    <w:p w:rsidR="00D771C0" w:rsidRDefault="00D771C0" w:rsidP="00D771C0">
      <w:pPr>
        <w:numPr>
          <w:ilvl w:val="0"/>
          <w:numId w:val="17"/>
        </w:numPr>
        <w:rPr>
          <w:rFonts w:ascii="Arial" w:hAnsi="Arial" w:cs="Arial"/>
          <w:lang w:val="pt-PT" w:eastAsia="pt-PT"/>
        </w:rPr>
      </w:pPr>
      <w:r>
        <w:rPr>
          <w:rFonts w:ascii="Arial" w:hAnsi="Arial" w:cs="Arial"/>
          <w:lang w:val="pt-PT" w:eastAsia="pt-PT"/>
        </w:rPr>
        <w:t xml:space="preserve">Poluição das águas …………………………. 5 </w:t>
      </w:r>
    </w:p>
    <w:p w:rsidR="00D771C0" w:rsidRDefault="00D771C0" w:rsidP="00D771C0">
      <w:pPr>
        <w:numPr>
          <w:ilvl w:val="1"/>
          <w:numId w:val="17"/>
        </w:numPr>
        <w:rPr>
          <w:rFonts w:ascii="Arial" w:hAnsi="Arial" w:cs="Arial"/>
          <w:lang w:val="pt-PT" w:eastAsia="pt-PT"/>
        </w:rPr>
      </w:pPr>
      <w:r>
        <w:rPr>
          <w:rFonts w:ascii="Arial" w:hAnsi="Arial" w:cs="Arial"/>
          <w:lang w:val="pt-PT" w:eastAsia="pt-PT"/>
        </w:rPr>
        <w:t>Águas residuais urbanas ………………... 5</w:t>
      </w:r>
    </w:p>
    <w:p w:rsidR="00D771C0" w:rsidRDefault="00D771C0" w:rsidP="00D771C0">
      <w:pPr>
        <w:numPr>
          <w:ilvl w:val="1"/>
          <w:numId w:val="17"/>
        </w:numPr>
        <w:rPr>
          <w:rFonts w:ascii="Arial" w:hAnsi="Arial" w:cs="Arial"/>
          <w:lang w:val="pt-PT" w:eastAsia="pt-PT"/>
        </w:rPr>
      </w:pPr>
      <w:r>
        <w:rPr>
          <w:rFonts w:ascii="Arial" w:hAnsi="Arial" w:cs="Arial"/>
          <w:lang w:val="pt-PT" w:eastAsia="pt-PT"/>
        </w:rPr>
        <w:t>Águas residuais de origem agro-pecuária. 6</w:t>
      </w:r>
    </w:p>
    <w:p w:rsidR="00D771C0" w:rsidRDefault="00D771C0" w:rsidP="00D771C0">
      <w:pPr>
        <w:numPr>
          <w:ilvl w:val="1"/>
          <w:numId w:val="17"/>
        </w:numPr>
        <w:rPr>
          <w:rFonts w:ascii="Arial" w:hAnsi="Arial" w:cs="Arial"/>
          <w:lang w:val="pt-PT" w:eastAsia="pt-PT"/>
        </w:rPr>
      </w:pPr>
      <w:r>
        <w:rPr>
          <w:rFonts w:ascii="Arial" w:hAnsi="Arial" w:cs="Arial"/>
          <w:lang w:val="pt-PT" w:eastAsia="pt-PT"/>
        </w:rPr>
        <w:t>Águas residuais industriais ………………… 6-7</w:t>
      </w:r>
    </w:p>
    <w:p w:rsidR="00D771C0" w:rsidRDefault="00D771C0" w:rsidP="00D771C0">
      <w:pPr>
        <w:numPr>
          <w:ilvl w:val="1"/>
          <w:numId w:val="17"/>
        </w:numPr>
        <w:rPr>
          <w:rFonts w:ascii="Arial" w:hAnsi="Arial" w:cs="Arial"/>
          <w:lang w:val="pt-PT" w:eastAsia="pt-PT"/>
        </w:rPr>
      </w:pPr>
      <w:r>
        <w:rPr>
          <w:rFonts w:ascii="Arial" w:hAnsi="Arial" w:cs="Arial"/>
          <w:lang w:val="pt-PT" w:eastAsia="pt-PT"/>
        </w:rPr>
        <w:t>Causas e Consequências …………………. 7</w:t>
      </w:r>
    </w:p>
    <w:p w:rsidR="00D771C0" w:rsidRDefault="00D771C0" w:rsidP="00D771C0">
      <w:pPr>
        <w:numPr>
          <w:ilvl w:val="1"/>
          <w:numId w:val="17"/>
        </w:numPr>
        <w:rPr>
          <w:rFonts w:ascii="Arial" w:hAnsi="Arial" w:cs="Arial"/>
          <w:lang w:val="pt-PT" w:eastAsia="pt-PT"/>
        </w:rPr>
      </w:pPr>
      <w:r>
        <w:rPr>
          <w:rFonts w:ascii="Arial" w:hAnsi="Arial" w:cs="Arial"/>
          <w:lang w:val="pt-PT" w:eastAsia="pt-PT"/>
        </w:rPr>
        <w:t>Soluções………………………………………. 7-8</w:t>
      </w:r>
    </w:p>
    <w:p w:rsidR="00D771C0" w:rsidRDefault="00D771C0" w:rsidP="00D771C0">
      <w:pPr>
        <w:numPr>
          <w:ilvl w:val="0"/>
          <w:numId w:val="17"/>
        </w:numPr>
        <w:rPr>
          <w:rFonts w:ascii="Arial" w:hAnsi="Arial" w:cs="Arial"/>
          <w:lang w:val="pt-PT" w:eastAsia="pt-PT"/>
        </w:rPr>
      </w:pPr>
      <w:r>
        <w:rPr>
          <w:rFonts w:ascii="Arial" w:hAnsi="Arial" w:cs="Arial"/>
          <w:lang w:val="pt-PT" w:eastAsia="pt-PT"/>
        </w:rPr>
        <w:t>Qualidade da água……………………………… 9-10</w:t>
      </w:r>
    </w:p>
    <w:p w:rsidR="00D771C0" w:rsidRDefault="00D771C0" w:rsidP="00D771C0">
      <w:pPr>
        <w:numPr>
          <w:ilvl w:val="0"/>
          <w:numId w:val="17"/>
        </w:numPr>
        <w:rPr>
          <w:rFonts w:ascii="Arial" w:hAnsi="Arial" w:cs="Arial"/>
          <w:lang w:val="pt-PT" w:eastAsia="pt-PT"/>
        </w:rPr>
      </w:pPr>
      <w:r>
        <w:rPr>
          <w:rFonts w:ascii="Arial" w:hAnsi="Arial" w:cs="Arial"/>
          <w:lang w:val="pt-PT" w:eastAsia="pt-PT"/>
        </w:rPr>
        <w:t>Conclusões………………………………………. 11</w:t>
      </w:r>
    </w:p>
    <w:p w:rsidR="00D771C0" w:rsidRPr="00D771C0" w:rsidRDefault="00D771C0" w:rsidP="00D771C0">
      <w:pPr>
        <w:numPr>
          <w:ilvl w:val="0"/>
          <w:numId w:val="17"/>
        </w:numPr>
        <w:rPr>
          <w:rFonts w:ascii="Arial" w:hAnsi="Arial" w:cs="Arial"/>
          <w:lang w:val="pt-PT" w:eastAsia="pt-PT"/>
        </w:rPr>
      </w:pPr>
      <w:r>
        <w:rPr>
          <w:rFonts w:ascii="Arial" w:hAnsi="Arial" w:cs="Arial"/>
          <w:lang w:val="pt-PT" w:eastAsia="pt-PT"/>
        </w:rPr>
        <w:t>Bibliografia…………………………………………. 12</w:t>
      </w:r>
    </w:p>
    <w:p w:rsidR="00A54ADB" w:rsidRPr="002D21E4" w:rsidRDefault="00A54ADB">
      <w:pPr>
        <w:pStyle w:val="ndice11"/>
        <w:tabs>
          <w:tab w:val="left" w:pos="1200"/>
          <w:tab w:val="right" w:leader="dot" w:pos="8286"/>
        </w:tabs>
        <w:rPr>
          <w:rFonts w:ascii="Arial" w:hAnsi="Arial" w:cs="Arial"/>
          <w:b w:val="0"/>
          <w:i w:val="0"/>
          <w:lang w:val="pt-PT"/>
        </w:rPr>
      </w:pPr>
      <w:r w:rsidRPr="002D21E4">
        <w:rPr>
          <w:rFonts w:ascii="Arial" w:hAnsi="Arial" w:cs="Arial"/>
          <w:b w:val="0"/>
          <w:lang w:val="pt-PT"/>
        </w:rPr>
        <w:t>.</w:t>
      </w:r>
    </w:p>
    <w:p w:rsidR="00A54ADB" w:rsidRPr="002D21E4" w:rsidRDefault="00A54ADB">
      <w:pPr>
        <w:pStyle w:val="Formalivre"/>
        <w:rPr>
          <w:rFonts w:ascii="Arial" w:hAnsi="Arial" w:cs="Arial"/>
          <w:sz w:val="24"/>
        </w:rPr>
        <w:sectPr w:rsidR="00A54ADB" w:rsidRPr="002D21E4">
          <w:type w:val="oddPage"/>
          <w:pgSz w:w="11900" w:h="16840"/>
          <w:pgMar w:top="1440" w:right="1797" w:bottom="1440" w:left="1797" w:header="709" w:footer="709" w:gutter="0"/>
          <w:cols w:space="720"/>
          <w:titlePg/>
        </w:sectPr>
      </w:pPr>
    </w:p>
    <w:p w:rsidR="00A54ADB" w:rsidRPr="002D21E4" w:rsidRDefault="00A54ADB">
      <w:pPr>
        <w:pStyle w:val="indice"/>
        <w:rPr>
          <w:rFonts w:cs="Arial"/>
        </w:rPr>
      </w:pPr>
      <w:r w:rsidRPr="002D21E4">
        <w:rPr>
          <w:rFonts w:cs="Arial"/>
        </w:rPr>
        <w:lastRenderedPageBreak/>
        <w:t xml:space="preserve">Índice de Figuras  </w:t>
      </w:r>
    </w:p>
    <w:p w:rsidR="00A54ADB" w:rsidRPr="002D21E4" w:rsidRDefault="00A54ADB">
      <w:pPr>
        <w:rPr>
          <w:rFonts w:ascii="Arial" w:hAnsi="Arial" w:cs="Arial"/>
          <w:lang w:val="pt-PT"/>
        </w:rPr>
      </w:pPr>
    </w:p>
    <w:p w:rsidR="00A54ADB" w:rsidRPr="00A54ADB" w:rsidRDefault="00A54ADB">
      <w:pPr>
        <w:rPr>
          <w:rStyle w:val="Hiperligao1"/>
          <w:rFonts w:ascii="Arial" w:hAnsi="Arial" w:cs="Arial"/>
          <w:color w:val="000000" w:themeColor="text1"/>
          <w:sz w:val="24"/>
          <w:u w:val="none"/>
          <w:lang w:val="pt-PT"/>
        </w:rPr>
      </w:pPr>
      <w:r w:rsidRPr="00A54ADB">
        <w:rPr>
          <w:rStyle w:val="Hiperligao1"/>
          <w:rFonts w:ascii="Arial" w:hAnsi="Arial" w:cs="Arial"/>
          <w:color w:val="000000" w:themeColor="text1"/>
          <w:sz w:val="24"/>
          <w:u w:val="none"/>
          <w:lang w:val="pt-PT"/>
        </w:rPr>
        <w:t>Figura 1 – Estados da água</w:t>
      </w:r>
    </w:p>
    <w:p w:rsidR="00A54ADB" w:rsidRPr="00A54ADB" w:rsidRDefault="00A54ADB">
      <w:pPr>
        <w:rPr>
          <w:rStyle w:val="Hiperligao1"/>
          <w:rFonts w:ascii="Arial" w:hAnsi="Arial" w:cs="Arial"/>
          <w:color w:val="000000" w:themeColor="text1"/>
          <w:sz w:val="24"/>
          <w:u w:val="none"/>
          <w:lang w:val="pt-PT"/>
        </w:rPr>
      </w:pPr>
      <w:r w:rsidRPr="00A54ADB">
        <w:rPr>
          <w:rStyle w:val="Hiperligao1"/>
          <w:rFonts w:ascii="Arial" w:hAnsi="Arial" w:cs="Arial"/>
          <w:color w:val="000000" w:themeColor="text1"/>
          <w:sz w:val="24"/>
          <w:u w:val="none"/>
          <w:lang w:val="pt-PT"/>
        </w:rPr>
        <w:t xml:space="preserve">Figura 2 – Ciclo da água </w:t>
      </w:r>
    </w:p>
    <w:p w:rsidR="00A54ADB" w:rsidRPr="002D21E4" w:rsidRDefault="00A54ADB">
      <w:pPr>
        <w:pStyle w:val="Formalivre"/>
        <w:rPr>
          <w:rFonts w:ascii="Arial" w:hAnsi="Arial" w:cs="Arial"/>
          <w:sz w:val="24"/>
        </w:rPr>
        <w:sectPr w:rsidR="00A54ADB" w:rsidRPr="002D21E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oddPage"/>
          <w:pgSz w:w="11900" w:h="16840"/>
          <w:pgMar w:top="1440" w:right="1797" w:bottom="1440" w:left="1797" w:header="709" w:footer="709" w:gutter="0"/>
          <w:cols w:space="720"/>
          <w:titlePg/>
        </w:sectPr>
      </w:pPr>
    </w:p>
    <w:p w:rsidR="00A54ADB" w:rsidRPr="002D21E4" w:rsidRDefault="00A54ADB">
      <w:pPr>
        <w:pStyle w:val="Ttulo1A"/>
        <w:numPr>
          <w:ilvl w:val="0"/>
          <w:numId w:val="2"/>
        </w:numPr>
        <w:ind w:hanging="432"/>
        <w:rPr>
          <w:rFonts w:cs="Arial"/>
          <w:sz w:val="36"/>
          <w:szCs w:val="36"/>
        </w:rPr>
      </w:pPr>
      <w:bookmarkStart w:id="2" w:name="TOC50340747"/>
      <w:bookmarkEnd w:id="2"/>
      <w:r w:rsidRPr="002D21E4">
        <w:rPr>
          <w:rFonts w:cs="Arial"/>
          <w:sz w:val="36"/>
          <w:szCs w:val="36"/>
        </w:rPr>
        <w:lastRenderedPageBreak/>
        <w:t>Introdução</w:t>
      </w:r>
    </w:p>
    <w:p w:rsidR="00A54ADB" w:rsidRPr="002D21E4" w:rsidRDefault="00A54ADB" w:rsidP="002D21E4">
      <w:pPr>
        <w:spacing w:before="0"/>
        <w:ind w:firstLine="851"/>
        <w:rPr>
          <w:rFonts w:ascii="Arial" w:hAnsi="Arial" w:cs="Arial"/>
          <w:lang w:val="pt-PT"/>
        </w:rPr>
      </w:pPr>
      <w:r w:rsidRPr="002D21E4">
        <w:rPr>
          <w:rFonts w:ascii="Arial" w:hAnsi="Arial" w:cs="Arial"/>
          <w:lang w:val="pt-PT"/>
        </w:rPr>
        <w:t xml:space="preserve">No âmbito do Curso de Engenharia do Ambiente, como componente de avaliação, foi proposto um trabalho na área do Ambiente. Neste caso, a área seleccionada foi a poluição das </w:t>
      </w:r>
      <w:r w:rsidR="00C52395" w:rsidRPr="002D21E4">
        <w:rPr>
          <w:rFonts w:ascii="Arial" w:hAnsi="Arial" w:cs="Arial"/>
          <w:lang w:val="pt-PT"/>
        </w:rPr>
        <w:t>águas.</w:t>
      </w:r>
    </w:p>
    <w:p w:rsidR="00A54ADB" w:rsidRPr="002D21E4" w:rsidRDefault="00A54ADB" w:rsidP="002D21E4">
      <w:pPr>
        <w:spacing w:before="0"/>
        <w:ind w:firstLine="851"/>
        <w:rPr>
          <w:rFonts w:ascii="Arial" w:hAnsi="Arial" w:cs="Arial"/>
          <w:lang w:val="pt-PT"/>
        </w:rPr>
      </w:pPr>
      <w:r w:rsidRPr="002D21E4">
        <w:rPr>
          <w:rFonts w:ascii="Arial" w:hAnsi="Arial" w:cs="Arial"/>
          <w:lang w:val="pt-PT"/>
        </w:rPr>
        <w:t xml:space="preserve">A qualidade da água para consumo Humano é um factor cada vez mais importante nas sociedades. As águas de consumo humano, podem ter origem superficial (lagos, rios) ou subterrâneos (poços ou furos), que são normalmente reservadas e posteriormente tratadas (filtração, decantação, floculação, cloragem) e só depois canalizada para as redes de distribuição. </w:t>
      </w:r>
    </w:p>
    <w:p w:rsidR="00A54ADB" w:rsidRPr="002D21E4" w:rsidRDefault="00A54ADB" w:rsidP="002D21E4">
      <w:pPr>
        <w:pStyle w:val="NormalWeb1"/>
        <w:spacing w:before="0" w:after="0" w:line="360" w:lineRule="auto"/>
        <w:ind w:firstLine="851"/>
        <w:jc w:val="both"/>
        <w:rPr>
          <w:rFonts w:ascii="Arial" w:hAnsi="Arial" w:cs="Arial"/>
        </w:rPr>
      </w:pPr>
      <w:r w:rsidRPr="002D21E4">
        <w:rPr>
          <w:rFonts w:ascii="Arial" w:hAnsi="Arial" w:cs="Arial"/>
        </w:rPr>
        <w:t>A água subterrânea tem se tornado uma fonte alternativa de abastecimento de água para o consumo humano. Isto é devido tanto à escassez quanto à poluição das águas superficiais, tornando os custos de tratamento, em níveis de potabilidade, cada vez mais elevados. Em geral, as águas subterrâneas são potáveis e dispensam tratamento prévio, pois os processos de filtração e depuração do subsolo promovem a purificação da água durante a sua percolação no meio, tornando-se uma fonte potencial de água de boa qualidade e baixo custo, podendo sua exploração ser realizada em áreas rurais e urbanas (Oliveira &amp; Loureiro, 1998).</w:t>
      </w:r>
    </w:p>
    <w:p w:rsidR="00A54ADB" w:rsidRPr="002D21E4" w:rsidRDefault="00A54ADB" w:rsidP="002D21E4">
      <w:pPr>
        <w:pStyle w:val="NormalWeb1"/>
        <w:spacing w:before="0" w:after="0" w:line="360" w:lineRule="auto"/>
        <w:ind w:firstLine="851"/>
        <w:jc w:val="both"/>
        <w:rPr>
          <w:rFonts w:ascii="Arial" w:hAnsi="Arial" w:cs="Arial"/>
        </w:rPr>
      </w:pPr>
      <w:r w:rsidRPr="002D21E4">
        <w:rPr>
          <w:rFonts w:ascii="Arial" w:hAnsi="Arial" w:cs="Arial"/>
        </w:rPr>
        <w:t xml:space="preserve">A qualidade das </w:t>
      </w:r>
      <w:r w:rsidR="002D21E4" w:rsidRPr="002D21E4">
        <w:rPr>
          <w:rFonts w:ascii="Arial" w:hAnsi="Arial" w:cs="Arial"/>
        </w:rPr>
        <w:t>águas deve</w:t>
      </w:r>
      <w:r w:rsidRPr="002D21E4">
        <w:rPr>
          <w:rFonts w:ascii="Arial" w:hAnsi="Arial" w:cs="Arial"/>
        </w:rPr>
        <w:t xml:space="preserve"> ser preservada, daí a crescente preocupação com a sua contaminação. Entre as principais fontes de contaminação do solo e das águas subterrâneas pode-se citar os vazamentos e tanques de armazenamentos subterrâneos de combustível, actividades de mineração e uso de defensivos agrícolas. (Alaburda &amp; Nishihara, 1998; Rebouças, 1996).</w:t>
      </w:r>
    </w:p>
    <w:p w:rsidR="00A54ADB" w:rsidRPr="002D21E4" w:rsidRDefault="00A54ADB" w:rsidP="002D21E4">
      <w:pPr>
        <w:pStyle w:val="NormalWeb1"/>
        <w:spacing w:before="0" w:after="0" w:line="360" w:lineRule="auto"/>
        <w:ind w:firstLine="851"/>
        <w:jc w:val="both"/>
        <w:rPr>
          <w:rFonts w:ascii="Arial" w:hAnsi="Arial" w:cs="Arial"/>
        </w:rPr>
      </w:pPr>
      <w:r w:rsidRPr="002D21E4">
        <w:rPr>
          <w:rFonts w:ascii="Arial" w:hAnsi="Arial" w:cs="Arial"/>
        </w:rPr>
        <w:tab/>
        <w:t>Assim sendo deveria haver um controlo mais rígido pois podem trazer danos ao meio ambiente e à saúde humana, caso esta seja de má qualidade.</w:t>
      </w:r>
    </w:p>
    <w:p w:rsidR="00A54ADB" w:rsidRPr="002D21E4" w:rsidRDefault="00A54ADB" w:rsidP="002D21E4">
      <w:pPr>
        <w:spacing w:before="0"/>
        <w:ind w:firstLine="851"/>
        <w:rPr>
          <w:rFonts w:ascii="Arial" w:hAnsi="Arial" w:cs="Arial"/>
          <w:lang w:val="pt-PT"/>
        </w:rPr>
      </w:pPr>
      <w:r w:rsidRPr="002D21E4">
        <w:rPr>
          <w:rFonts w:ascii="Arial" w:hAnsi="Arial" w:cs="Arial"/>
          <w:lang w:val="pt-PT"/>
        </w:rPr>
        <w:t xml:space="preserve">Assim, o presente trabalho tem como finalidade, averiguar a importância da água, </w:t>
      </w:r>
      <w:r w:rsidR="002D21E4" w:rsidRPr="002D21E4">
        <w:rPr>
          <w:rFonts w:ascii="Arial" w:hAnsi="Arial" w:cs="Arial"/>
          <w:lang w:val="pt-PT"/>
        </w:rPr>
        <w:t>tanto quimicamente</w:t>
      </w:r>
      <w:r w:rsidRPr="002D21E4">
        <w:rPr>
          <w:rFonts w:ascii="Arial" w:hAnsi="Arial" w:cs="Arial"/>
          <w:lang w:val="pt-PT"/>
        </w:rPr>
        <w:t xml:space="preserve"> e microbiologicamente, tendo em análise os valores paramétricos estipulados pelo decreto de lei nº 306/2007 de 27 de Agosto.</w:t>
      </w:r>
    </w:p>
    <w:p w:rsidR="00A54ADB" w:rsidRPr="002D21E4" w:rsidRDefault="00A54ADB" w:rsidP="002D21E4">
      <w:pPr>
        <w:spacing w:before="0"/>
        <w:ind w:firstLine="851"/>
        <w:rPr>
          <w:rFonts w:ascii="Arial" w:hAnsi="Arial" w:cs="Arial"/>
          <w:lang w:val="pt-PT"/>
        </w:rPr>
      </w:pPr>
      <w:r w:rsidRPr="002D21E4">
        <w:rPr>
          <w:rFonts w:ascii="Arial" w:hAnsi="Arial" w:cs="Arial"/>
          <w:lang w:val="pt-PT"/>
        </w:rPr>
        <w:t>Este trabalho teve como horizonte temporal 3 meses, tendo sido feita pesquisa bibl</w:t>
      </w:r>
      <w:r w:rsidR="002D21E4">
        <w:rPr>
          <w:rFonts w:ascii="Arial" w:hAnsi="Arial" w:cs="Arial"/>
          <w:lang w:val="pt-PT"/>
        </w:rPr>
        <w:t xml:space="preserve">iográfica digital e em livros. </w:t>
      </w:r>
    </w:p>
    <w:p w:rsidR="00A54ADB" w:rsidRPr="002D21E4" w:rsidRDefault="00A54ADB">
      <w:pPr>
        <w:rPr>
          <w:rFonts w:ascii="Arial" w:hAnsi="Arial" w:cs="Arial"/>
          <w:sz w:val="28"/>
          <w:lang w:val="pt-PT"/>
        </w:rPr>
      </w:pPr>
    </w:p>
    <w:p w:rsidR="002913FB" w:rsidRPr="002913FB" w:rsidRDefault="002913FB" w:rsidP="002913FB">
      <w:pPr>
        <w:pStyle w:val="Ttulo1A"/>
        <w:numPr>
          <w:ilvl w:val="0"/>
          <w:numId w:val="2"/>
        </w:numPr>
        <w:ind w:hanging="432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 </w:t>
      </w:r>
      <w:r w:rsidR="00A54ADB" w:rsidRPr="002D21E4">
        <w:rPr>
          <w:rFonts w:cs="Arial"/>
          <w:sz w:val="36"/>
          <w:szCs w:val="36"/>
        </w:rPr>
        <w:t>Água</w:t>
      </w:r>
    </w:p>
    <w:p w:rsidR="002913FB" w:rsidRPr="002913FB" w:rsidRDefault="002913FB" w:rsidP="002913FB">
      <w:pPr>
        <w:pStyle w:val="Ttulo2A"/>
        <w:numPr>
          <w:ilvl w:val="1"/>
          <w:numId w:val="2"/>
        </w:numPr>
        <w:tabs>
          <w:tab w:val="clear" w:pos="576"/>
          <w:tab w:val="num" w:pos="1143"/>
        </w:tabs>
        <w:ind w:hanging="9"/>
        <w:rPr>
          <w:rFonts w:cs="Arial"/>
        </w:rPr>
      </w:pPr>
      <w:r>
        <w:rPr>
          <w:rFonts w:cs="Arial"/>
        </w:rPr>
        <w:t xml:space="preserve"> </w:t>
      </w:r>
      <w:r w:rsidR="00A54ADB" w:rsidRPr="002D21E4">
        <w:rPr>
          <w:rFonts w:cs="Arial"/>
        </w:rPr>
        <w:t>História</w:t>
      </w:r>
    </w:p>
    <w:p w:rsidR="00A54ADB" w:rsidRPr="002D21E4" w:rsidRDefault="00A54ADB" w:rsidP="002D21E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</w:tabs>
        <w:spacing w:before="0"/>
        <w:ind w:firstLine="851"/>
        <w:rPr>
          <w:rFonts w:ascii="Arial" w:hAnsi="Arial" w:cs="Arial"/>
          <w:lang w:val="pt-PT"/>
        </w:rPr>
      </w:pPr>
      <w:r w:rsidRPr="002D21E4">
        <w:rPr>
          <w:rFonts w:ascii="Arial" w:hAnsi="Arial" w:cs="Arial"/>
          <w:lang w:val="pt-PT"/>
        </w:rPr>
        <w:t xml:space="preserve">Há 3800 milhões de anos, surgiu a vida na Terra, os primeiros seres vivos que </w:t>
      </w:r>
      <w:r w:rsidR="00C52395" w:rsidRPr="002D21E4">
        <w:rPr>
          <w:rFonts w:ascii="Arial" w:hAnsi="Arial" w:cs="Arial"/>
          <w:lang w:val="pt-PT"/>
        </w:rPr>
        <w:t>foram conhecidos</w:t>
      </w:r>
      <w:r w:rsidRPr="002D21E4">
        <w:rPr>
          <w:rFonts w:ascii="Arial" w:hAnsi="Arial" w:cs="Arial"/>
          <w:lang w:val="pt-PT"/>
        </w:rPr>
        <w:t xml:space="preserve"> como fósseis. Deles fazia parte as bactérias e as algas </w:t>
      </w:r>
      <w:r w:rsidR="00C52395" w:rsidRPr="002D21E4">
        <w:rPr>
          <w:rFonts w:ascii="Arial" w:hAnsi="Arial" w:cs="Arial"/>
          <w:lang w:val="pt-PT"/>
        </w:rPr>
        <w:t>azuis (unicelulares</w:t>
      </w:r>
      <w:r w:rsidRPr="002D21E4">
        <w:rPr>
          <w:rFonts w:ascii="Arial" w:hAnsi="Arial" w:cs="Arial"/>
          <w:lang w:val="pt-PT"/>
        </w:rPr>
        <w:t xml:space="preserve">). Estes seres, desenvolveram-se devido à existência de água. Água esta, que surgiu no decurso de reacções química que houve no nosso planeta durante as primeiras fases da sua formação. </w:t>
      </w:r>
    </w:p>
    <w:p w:rsidR="00A54ADB" w:rsidRPr="002D21E4" w:rsidRDefault="00A54ADB">
      <w:pPr>
        <w:pStyle w:val="Ttulo2A"/>
        <w:numPr>
          <w:ilvl w:val="1"/>
          <w:numId w:val="2"/>
        </w:numPr>
        <w:tabs>
          <w:tab w:val="clear" w:pos="576"/>
          <w:tab w:val="num" w:pos="1143"/>
        </w:tabs>
        <w:ind w:hanging="9"/>
        <w:rPr>
          <w:rFonts w:cs="Arial"/>
        </w:rPr>
      </w:pPr>
      <w:r w:rsidRPr="002D21E4">
        <w:rPr>
          <w:rFonts w:cs="Arial"/>
        </w:rPr>
        <w:t xml:space="preserve">A água na Natureza </w:t>
      </w:r>
    </w:p>
    <w:p w:rsidR="00A54ADB" w:rsidRPr="002D21E4" w:rsidRDefault="00A54ADB" w:rsidP="002D21E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</w:tabs>
        <w:spacing w:before="0"/>
        <w:ind w:firstLine="851"/>
        <w:rPr>
          <w:rFonts w:ascii="Arial" w:hAnsi="Arial" w:cs="Arial"/>
          <w:lang w:val="pt-PT"/>
        </w:rPr>
      </w:pPr>
      <w:r w:rsidRPr="002D21E4">
        <w:rPr>
          <w:rFonts w:ascii="Arial" w:hAnsi="Arial" w:cs="Arial"/>
          <w:lang w:val="pt-PT"/>
        </w:rPr>
        <w:t>A água na Natureza pode estar em três estados: estado líquido, estado gasoso e estado sólido.</w:t>
      </w:r>
    </w:p>
    <w:p w:rsidR="00A54ADB" w:rsidRPr="002D21E4" w:rsidRDefault="00A54ADB" w:rsidP="002D21E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</w:tabs>
        <w:spacing w:before="0"/>
        <w:ind w:firstLine="851"/>
        <w:rPr>
          <w:rFonts w:ascii="Arial" w:hAnsi="Arial" w:cs="Arial"/>
          <w:lang w:val="pt-PT"/>
        </w:rPr>
      </w:pPr>
      <w:r w:rsidRPr="002D21E4">
        <w:rPr>
          <w:rFonts w:ascii="Arial" w:hAnsi="Arial" w:cs="Arial"/>
          <w:lang w:val="pt-PT"/>
        </w:rPr>
        <w:t xml:space="preserve">Quando se encontra no estado líquido, a água encontra-se em oceanos, mares, rios, águas </w:t>
      </w:r>
      <w:r w:rsidR="00C52395" w:rsidRPr="002D21E4">
        <w:rPr>
          <w:rFonts w:ascii="Arial" w:hAnsi="Arial" w:cs="Arial"/>
          <w:lang w:val="pt-PT"/>
        </w:rPr>
        <w:t>subterrâneas, na</w:t>
      </w:r>
      <w:r w:rsidRPr="002D21E4">
        <w:rPr>
          <w:rFonts w:ascii="Arial" w:hAnsi="Arial" w:cs="Arial"/>
          <w:lang w:val="pt-PT"/>
        </w:rPr>
        <w:t xml:space="preserve"> chuva, no orvalhos e nas </w:t>
      </w:r>
      <w:r w:rsidR="00C52395" w:rsidRPr="002D21E4">
        <w:rPr>
          <w:rFonts w:ascii="Arial" w:hAnsi="Arial" w:cs="Arial"/>
          <w:lang w:val="pt-PT"/>
        </w:rPr>
        <w:t>nuvens (figura</w:t>
      </w:r>
      <w:r w:rsidRPr="002D21E4">
        <w:rPr>
          <w:rFonts w:ascii="Arial" w:hAnsi="Arial" w:cs="Arial"/>
          <w:lang w:val="pt-PT"/>
        </w:rPr>
        <w:t xml:space="preserve"> 1)</w:t>
      </w:r>
    </w:p>
    <w:p w:rsidR="00A54ADB" w:rsidRPr="002D21E4" w:rsidRDefault="00A54ADB" w:rsidP="002D21E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</w:tabs>
        <w:spacing w:before="0"/>
        <w:ind w:firstLine="851"/>
        <w:rPr>
          <w:rFonts w:ascii="Arial" w:hAnsi="Arial" w:cs="Arial"/>
          <w:lang w:val="pt-PT"/>
        </w:rPr>
      </w:pPr>
      <w:r w:rsidRPr="002D21E4">
        <w:rPr>
          <w:rFonts w:ascii="Arial" w:hAnsi="Arial" w:cs="Arial"/>
          <w:lang w:val="pt-PT"/>
        </w:rPr>
        <w:t xml:space="preserve">Quando se encontra no estado gasoso, a água encontra-se sob a forma de vapor de água na atmosfera, o que é invisível para </w:t>
      </w:r>
      <w:r w:rsidR="00C52395" w:rsidRPr="002D21E4">
        <w:rPr>
          <w:rFonts w:ascii="Arial" w:hAnsi="Arial" w:cs="Arial"/>
          <w:lang w:val="pt-PT"/>
        </w:rPr>
        <w:t>nós (figura</w:t>
      </w:r>
      <w:r w:rsidRPr="002D21E4">
        <w:rPr>
          <w:rFonts w:ascii="Arial" w:hAnsi="Arial" w:cs="Arial"/>
          <w:lang w:val="pt-PT"/>
        </w:rPr>
        <w:t xml:space="preserve"> 1) </w:t>
      </w:r>
    </w:p>
    <w:p w:rsidR="00A54ADB" w:rsidRPr="002D21E4" w:rsidRDefault="00A54ADB" w:rsidP="002D21E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</w:tabs>
        <w:spacing w:before="0"/>
        <w:ind w:firstLine="851"/>
        <w:rPr>
          <w:rFonts w:ascii="Arial" w:hAnsi="Arial" w:cs="Arial"/>
          <w:lang w:val="pt-PT"/>
        </w:rPr>
      </w:pPr>
      <w:r w:rsidRPr="002D21E4">
        <w:rPr>
          <w:rFonts w:ascii="Arial" w:hAnsi="Arial" w:cs="Arial"/>
          <w:lang w:val="pt-PT"/>
        </w:rPr>
        <w:t xml:space="preserve">Por fim, quando a água encontra-se no estado sólido, a água encontra-se sob a forma de neve, granizo e gelo. </w:t>
      </w:r>
      <w:r w:rsidR="00C52395" w:rsidRPr="002D21E4">
        <w:rPr>
          <w:rFonts w:ascii="Arial" w:hAnsi="Arial" w:cs="Arial"/>
          <w:lang w:val="pt-PT"/>
        </w:rPr>
        <w:t>(figura 1</w:t>
      </w:r>
      <w:r w:rsidRPr="002D21E4">
        <w:rPr>
          <w:rFonts w:ascii="Arial" w:hAnsi="Arial" w:cs="Arial"/>
          <w:lang w:val="pt-PT"/>
        </w:rPr>
        <w:t>)</w:t>
      </w:r>
    </w:p>
    <w:p w:rsidR="00A54ADB" w:rsidRPr="002D21E4" w:rsidRDefault="00D771C0">
      <w:pPr>
        <w:rPr>
          <w:rFonts w:ascii="Arial" w:hAnsi="Arial" w:cs="Arial"/>
          <w:sz w:val="28"/>
          <w:lang w:val="pt-PT"/>
        </w:rPr>
      </w:pPr>
      <w:r>
        <w:rPr>
          <w:rFonts w:ascii="Arial" w:hAnsi="Arial" w:cs="Arial"/>
          <w:noProof/>
          <w:lang w:val="pt-PT" w:eastAsia="pt-PT"/>
        </w:rPr>
        <w:drawing>
          <wp:inline distT="0" distB="0" distL="0" distR="0">
            <wp:extent cx="1524000" cy="1031240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31240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4ADB" w:rsidRPr="002D21E4">
        <w:rPr>
          <w:rFonts w:ascii="Arial" w:hAnsi="Arial" w:cs="Arial"/>
          <w:lang w:val="pt-PT"/>
        </w:rPr>
        <w:t xml:space="preserve">   </w:t>
      </w:r>
      <w:r>
        <w:rPr>
          <w:rFonts w:ascii="Arial" w:hAnsi="Arial" w:cs="Arial"/>
          <w:noProof/>
          <w:lang w:val="pt-PT" w:eastAsia="pt-PT"/>
        </w:rPr>
        <w:drawing>
          <wp:inline distT="0" distB="0" distL="0" distR="0">
            <wp:extent cx="1460500" cy="1033145"/>
            <wp:effectExtent l="19050" t="0" r="635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033145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4ADB" w:rsidRPr="002D21E4">
        <w:rPr>
          <w:rFonts w:ascii="Arial" w:hAnsi="Arial" w:cs="Arial"/>
          <w:lang w:val="pt-PT"/>
        </w:rPr>
        <w:t xml:space="preserve">   </w:t>
      </w:r>
      <w:r>
        <w:rPr>
          <w:rFonts w:ascii="Arial" w:hAnsi="Arial" w:cs="Arial"/>
          <w:noProof/>
          <w:lang w:val="pt-PT" w:eastAsia="pt-PT"/>
        </w:rPr>
        <w:drawing>
          <wp:inline distT="0" distB="0" distL="0" distR="0">
            <wp:extent cx="1587500" cy="1056005"/>
            <wp:effectExtent l="1905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056005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ADB" w:rsidRPr="002D21E4" w:rsidRDefault="00A54ADB">
      <w:pPr>
        <w:rPr>
          <w:rFonts w:ascii="Arial" w:hAnsi="Arial" w:cs="Arial"/>
          <w:sz w:val="28"/>
          <w:lang w:val="pt-PT"/>
        </w:rPr>
      </w:pPr>
      <w:r w:rsidRPr="002D21E4">
        <w:rPr>
          <w:rFonts w:ascii="Arial" w:hAnsi="Arial" w:cs="Arial"/>
          <w:sz w:val="28"/>
          <w:lang w:val="pt-PT"/>
        </w:rPr>
        <w:t>Líquido                               Gasoso                             Sólida</w:t>
      </w:r>
    </w:p>
    <w:p w:rsidR="00C52395" w:rsidRPr="002D21E4" w:rsidRDefault="00A54ADB">
      <w:pPr>
        <w:rPr>
          <w:rFonts w:ascii="Arial" w:hAnsi="Arial" w:cs="Arial"/>
          <w:lang w:val="pt-PT"/>
        </w:rPr>
      </w:pPr>
      <w:r w:rsidRPr="002D21E4">
        <w:rPr>
          <w:rFonts w:ascii="Arial" w:hAnsi="Arial" w:cs="Arial"/>
          <w:sz w:val="28"/>
          <w:lang w:val="pt-PT"/>
        </w:rPr>
        <w:tab/>
      </w:r>
      <w:r w:rsidRPr="002D21E4">
        <w:rPr>
          <w:rFonts w:ascii="Arial" w:hAnsi="Arial" w:cs="Arial"/>
          <w:sz w:val="28"/>
          <w:lang w:val="pt-PT"/>
        </w:rPr>
        <w:tab/>
      </w:r>
      <w:r w:rsidRPr="002D21E4">
        <w:rPr>
          <w:rFonts w:ascii="Arial" w:hAnsi="Arial" w:cs="Arial"/>
          <w:sz w:val="28"/>
          <w:lang w:val="pt-PT"/>
        </w:rPr>
        <w:tab/>
      </w:r>
      <w:r w:rsidRPr="002D21E4">
        <w:rPr>
          <w:rFonts w:ascii="Arial" w:hAnsi="Arial" w:cs="Arial"/>
          <w:sz w:val="20"/>
          <w:lang w:val="pt-PT"/>
        </w:rPr>
        <w:t xml:space="preserve">Figura 1 - Estados da água </w:t>
      </w:r>
      <w:r w:rsidRPr="002D21E4">
        <w:rPr>
          <w:rFonts w:ascii="Arial" w:hAnsi="Arial" w:cs="Arial"/>
          <w:sz w:val="28"/>
          <w:lang w:val="pt-PT"/>
        </w:rPr>
        <w:t xml:space="preserve">                                </w:t>
      </w:r>
    </w:p>
    <w:p w:rsidR="00A54ADB" w:rsidRPr="002D21E4" w:rsidRDefault="00C52395" w:rsidP="002D21E4">
      <w:pPr>
        <w:spacing w:before="0"/>
        <w:ind w:firstLine="851"/>
        <w:rPr>
          <w:rFonts w:ascii="Arial" w:hAnsi="Arial" w:cs="Arial"/>
          <w:lang w:val="pt-PT"/>
        </w:rPr>
      </w:pPr>
      <w:r w:rsidRPr="002D21E4">
        <w:rPr>
          <w:rFonts w:ascii="Arial" w:hAnsi="Arial" w:cs="Arial"/>
          <w:lang w:val="pt-PT"/>
        </w:rPr>
        <w:tab/>
      </w:r>
      <w:r w:rsidR="00A54ADB" w:rsidRPr="002D21E4">
        <w:rPr>
          <w:rFonts w:ascii="Arial" w:hAnsi="Arial" w:cs="Arial"/>
          <w:lang w:val="pt-PT"/>
        </w:rPr>
        <w:t xml:space="preserve">No planeta Terra, existe 97% da quantidade total de água. O que significa que a maior parte da água na Natureza é salgada, devido aos oceanos e mares. </w:t>
      </w:r>
    </w:p>
    <w:p w:rsidR="00A54ADB" w:rsidRPr="002D21E4" w:rsidRDefault="00A54ADB" w:rsidP="002D21E4">
      <w:pPr>
        <w:pStyle w:val="Formalivre"/>
        <w:spacing w:line="360" w:lineRule="auto"/>
        <w:ind w:firstLine="851"/>
        <w:jc w:val="both"/>
        <w:rPr>
          <w:rFonts w:ascii="Arial" w:hAnsi="Arial" w:cs="Arial"/>
          <w:sz w:val="24"/>
        </w:rPr>
      </w:pPr>
      <w:r w:rsidRPr="002D21E4">
        <w:rPr>
          <w:rFonts w:ascii="Arial" w:hAnsi="Arial" w:cs="Arial"/>
          <w:sz w:val="24"/>
        </w:rPr>
        <w:t xml:space="preserve">Apesar desta percentagem elevada de água, o homem só pode dispor de uma pequena quantidade, visto que grande parte da água não possui as propriedades necessárias para a sua utilização e ingestão. </w:t>
      </w:r>
    </w:p>
    <w:p w:rsidR="00A54ADB" w:rsidRPr="002D21E4" w:rsidRDefault="00A54ADB">
      <w:pPr>
        <w:pStyle w:val="Ttulo2A"/>
        <w:numPr>
          <w:ilvl w:val="1"/>
          <w:numId w:val="2"/>
        </w:numPr>
        <w:tabs>
          <w:tab w:val="clear" w:pos="576"/>
          <w:tab w:val="num" w:pos="1143"/>
        </w:tabs>
        <w:ind w:hanging="9"/>
        <w:rPr>
          <w:rFonts w:cs="Arial"/>
          <w:sz w:val="24"/>
        </w:rPr>
      </w:pPr>
      <w:r w:rsidRPr="002D21E4">
        <w:rPr>
          <w:rFonts w:cs="Arial"/>
          <w:sz w:val="24"/>
        </w:rPr>
        <w:lastRenderedPageBreak/>
        <w:t>Ciclo da Água</w:t>
      </w:r>
    </w:p>
    <w:p w:rsidR="00A54ADB" w:rsidRPr="002D21E4" w:rsidRDefault="00A54ADB" w:rsidP="002D21E4">
      <w:pPr>
        <w:spacing w:before="0"/>
        <w:ind w:firstLine="851"/>
        <w:rPr>
          <w:rFonts w:ascii="Arial" w:hAnsi="Arial" w:cs="Arial"/>
          <w:lang w:val="pt-PT"/>
        </w:rPr>
      </w:pPr>
      <w:r w:rsidRPr="002D21E4">
        <w:rPr>
          <w:rFonts w:ascii="Arial" w:hAnsi="Arial" w:cs="Arial"/>
          <w:lang w:val="pt-PT"/>
        </w:rPr>
        <w:t xml:space="preserve">A água circula continuamente na Natureza, passando pelos três estados: estado líquido, estado gasoso e estado </w:t>
      </w:r>
      <w:r w:rsidR="00C52395" w:rsidRPr="002D21E4">
        <w:rPr>
          <w:rFonts w:ascii="Arial" w:hAnsi="Arial" w:cs="Arial"/>
          <w:lang w:val="pt-PT"/>
        </w:rPr>
        <w:t>sólido</w:t>
      </w:r>
      <w:r w:rsidRPr="002D21E4">
        <w:rPr>
          <w:rFonts w:ascii="Arial" w:hAnsi="Arial" w:cs="Arial"/>
          <w:lang w:val="pt-PT"/>
        </w:rPr>
        <w:t>.</w:t>
      </w:r>
    </w:p>
    <w:p w:rsidR="00A54ADB" w:rsidRPr="002D21E4" w:rsidRDefault="00A54ADB" w:rsidP="002D21E4">
      <w:pPr>
        <w:spacing w:before="0"/>
        <w:ind w:firstLine="851"/>
        <w:rPr>
          <w:rFonts w:ascii="Arial" w:hAnsi="Arial" w:cs="Arial"/>
          <w:lang w:val="pt-PT"/>
        </w:rPr>
      </w:pPr>
      <w:r w:rsidRPr="002D21E4">
        <w:rPr>
          <w:rFonts w:ascii="Arial" w:hAnsi="Arial" w:cs="Arial"/>
          <w:lang w:val="pt-PT"/>
        </w:rPr>
        <w:t xml:space="preserve">Quando está calor, a água dos oceanos, rios, lagos, </w:t>
      </w:r>
      <w:r w:rsidR="00C52395" w:rsidRPr="002D21E4">
        <w:rPr>
          <w:rFonts w:ascii="Arial" w:hAnsi="Arial" w:cs="Arial"/>
          <w:lang w:val="pt-PT"/>
        </w:rPr>
        <w:t>mares (a</w:t>
      </w:r>
      <w:r w:rsidRPr="002D21E4">
        <w:rPr>
          <w:rFonts w:ascii="Arial" w:hAnsi="Arial" w:cs="Arial"/>
          <w:lang w:val="pt-PT"/>
        </w:rPr>
        <w:t xml:space="preserve"> que se encontra no estado líquido), evapora-se para a </w:t>
      </w:r>
      <w:r w:rsidR="00C52395" w:rsidRPr="002D21E4">
        <w:rPr>
          <w:rFonts w:ascii="Arial" w:hAnsi="Arial" w:cs="Arial"/>
          <w:lang w:val="pt-PT"/>
        </w:rPr>
        <w:t>atmosfera (passa</w:t>
      </w:r>
      <w:r w:rsidRPr="002D21E4">
        <w:rPr>
          <w:rFonts w:ascii="Arial" w:hAnsi="Arial" w:cs="Arial"/>
          <w:lang w:val="pt-PT"/>
        </w:rPr>
        <w:t xml:space="preserve"> para o estado gasoso). Este vapor de água na </w:t>
      </w:r>
      <w:r w:rsidR="00C52395" w:rsidRPr="002D21E4">
        <w:rPr>
          <w:rFonts w:ascii="Arial" w:hAnsi="Arial" w:cs="Arial"/>
          <w:lang w:val="pt-PT"/>
        </w:rPr>
        <w:t>atmosfera (gasoso</w:t>
      </w:r>
      <w:r w:rsidRPr="002D21E4">
        <w:rPr>
          <w:rFonts w:ascii="Arial" w:hAnsi="Arial" w:cs="Arial"/>
          <w:lang w:val="pt-PT"/>
        </w:rPr>
        <w:t xml:space="preserve">), arrefece e condensa-se, transformando a água, em gotas de água, onde se dá a formação de nuvens. Esta água, regressa à superfície terrestre, através de chuva, granizo ou </w:t>
      </w:r>
      <w:r w:rsidR="00C52395" w:rsidRPr="002D21E4">
        <w:rPr>
          <w:rFonts w:ascii="Arial" w:hAnsi="Arial" w:cs="Arial"/>
          <w:lang w:val="pt-PT"/>
        </w:rPr>
        <w:t>neve (precipitação</w:t>
      </w:r>
      <w:r w:rsidRPr="002D21E4">
        <w:rPr>
          <w:rFonts w:ascii="Arial" w:hAnsi="Arial" w:cs="Arial"/>
          <w:lang w:val="pt-PT"/>
        </w:rPr>
        <w:t>). Uma parte desta água cai nos oceanos, mares, rios e lagos, e outra parte, infiltra-se no solo, formando os lençóis de água subterrâneos. A água absorvida pelo solo, passa para as plantas, que por sua vez absorvem pelas raízes.</w:t>
      </w:r>
    </w:p>
    <w:p w:rsidR="00A54ADB" w:rsidRPr="002D21E4" w:rsidRDefault="00A54ADB" w:rsidP="002D21E4">
      <w:pPr>
        <w:spacing w:before="0"/>
        <w:ind w:firstLine="851"/>
        <w:rPr>
          <w:rFonts w:ascii="Arial" w:hAnsi="Arial" w:cs="Arial"/>
          <w:lang w:val="pt-PT"/>
        </w:rPr>
      </w:pPr>
      <w:r w:rsidRPr="002D21E4">
        <w:rPr>
          <w:rFonts w:ascii="Arial" w:hAnsi="Arial" w:cs="Arial"/>
          <w:lang w:val="pt-PT"/>
        </w:rPr>
        <w:t xml:space="preserve">Os animais obtêm a água, através das plantas ou bebendo a água dos rios, lagos e fontes. </w:t>
      </w:r>
    </w:p>
    <w:p w:rsidR="00A54ADB" w:rsidRPr="002D21E4" w:rsidRDefault="00A54ADB" w:rsidP="002D21E4">
      <w:pPr>
        <w:spacing w:before="0"/>
        <w:ind w:firstLine="851"/>
        <w:rPr>
          <w:rFonts w:ascii="Arial" w:hAnsi="Arial" w:cs="Arial"/>
          <w:lang w:val="pt-PT"/>
        </w:rPr>
      </w:pPr>
      <w:r w:rsidRPr="002D21E4">
        <w:rPr>
          <w:rFonts w:ascii="Arial" w:hAnsi="Arial" w:cs="Arial"/>
          <w:lang w:val="pt-PT"/>
        </w:rPr>
        <w:t xml:space="preserve">A água regressa à atmosfera através dos processos de respiração e transpiração dos organismos vivos. </w:t>
      </w:r>
    </w:p>
    <w:p w:rsidR="00A54ADB" w:rsidRPr="002D21E4" w:rsidRDefault="00A54ADB" w:rsidP="002D21E4">
      <w:pPr>
        <w:spacing w:before="0"/>
        <w:ind w:firstLine="851"/>
        <w:rPr>
          <w:rFonts w:ascii="Arial" w:hAnsi="Arial" w:cs="Arial"/>
          <w:lang w:val="pt-PT"/>
        </w:rPr>
      </w:pPr>
      <w:r w:rsidRPr="002D21E4">
        <w:rPr>
          <w:rFonts w:ascii="Arial" w:hAnsi="Arial" w:cs="Arial"/>
          <w:lang w:val="pt-PT"/>
        </w:rPr>
        <w:t xml:space="preserve">O ciclo repete-se continuamente, mantendo a quantidade da água no nosso planeta constante. </w:t>
      </w:r>
    </w:p>
    <w:p w:rsidR="00A54ADB" w:rsidRPr="002D21E4" w:rsidRDefault="00D771C0">
      <w:pPr>
        <w:spacing w:line="120" w:lineRule="auto"/>
        <w:ind w:firstLine="850"/>
        <w:rPr>
          <w:rFonts w:ascii="Arial" w:hAnsi="Arial" w:cs="Arial"/>
          <w:sz w:val="20"/>
          <w:lang w:val="pt-PT"/>
        </w:rPr>
      </w:pPr>
      <w:r>
        <w:rPr>
          <w:rFonts w:ascii="Arial" w:hAnsi="Arial" w:cs="Arial"/>
          <w:noProof/>
          <w:lang w:val="pt-PT" w:eastAsia="pt-PT"/>
        </w:rPr>
        <w:drawing>
          <wp:inline distT="0" distB="0" distL="0" distR="0">
            <wp:extent cx="4559300" cy="3686175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0" cy="3686175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ADB" w:rsidRPr="002D21E4" w:rsidRDefault="00A54ADB">
      <w:pPr>
        <w:spacing w:line="120" w:lineRule="auto"/>
        <w:ind w:firstLine="850"/>
        <w:rPr>
          <w:rFonts w:ascii="Arial" w:hAnsi="Arial" w:cs="Arial"/>
          <w:lang w:val="pt-PT"/>
        </w:rPr>
      </w:pPr>
      <w:r w:rsidRPr="002D21E4">
        <w:rPr>
          <w:rFonts w:ascii="Arial" w:hAnsi="Arial" w:cs="Arial"/>
          <w:sz w:val="20"/>
          <w:lang w:val="pt-PT"/>
        </w:rPr>
        <w:tab/>
      </w:r>
      <w:r w:rsidRPr="002D21E4">
        <w:rPr>
          <w:rFonts w:ascii="Arial" w:hAnsi="Arial" w:cs="Arial"/>
          <w:sz w:val="20"/>
          <w:lang w:val="pt-PT"/>
        </w:rPr>
        <w:tab/>
      </w:r>
      <w:r w:rsidRPr="002D21E4">
        <w:rPr>
          <w:rFonts w:ascii="Arial" w:hAnsi="Arial" w:cs="Arial"/>
          <w:sz w:val="20"/>
          <w:lang w:val="pt-PT"/>
        </w:rPr>
        <w:tab/>
        <w:t xml:space="preserve">Figura 2 - Ciclo da água </w:t>
      </w:r>
    </w:p>
    <w:p w:rsidR="00A54ADB" w:rsidRPr="002D21E4" w:rsidRDefault="00A54ADB" w:rsidP="00C52395">
      <w:pPr>
        <w:pStyle w:val="Formalivre"/>
        <w:spacing w:after="320"/>
        <w:rPr>
          <w:rFonts w:ascii="Arial" w:hAnsi="Arial" w:cs="Arial"/>
          <w:sz w:val="24"/>
        </w:rPr>
      </w:pPr>
    </w:p>
    <w:p w:rsidR="00A54ADB" w:rsidRPr="002D21E4" w:rsidRDefault="00A54ADB" w:rsidP="002D21E4">
      <w:pPr>
        <w:pStyle w:val="Ttulo2A"/>
        <w:numPr>
          <w:ilvl w:val="1"/>
          <w:numId w:val="2"/>
        </w:numPr>
        <w:spacing w:before="0" w:after="0"/>
        <w:ind w:firstLine="567"/>
        <w:rPr>
          <w:rFonts w:cs="Arial"/>
        </w:rPr>
      </w:pPr>
      <w:bookmarkStart w:id="3" w:name="TOC239041837"/>
      <w:r w:rsidRPr="002D21E4">
        <w:rPr>
          <w:rFonts w:cs="Arial"/>
        </w:rPr>
        <w:lastRenderedPageBreak/>
        <w:t>Características</w:t>
      </w:r>
      <w:bookmarkEnd w:id="3"/>
      <w:r w:rsidRPr="002D21E4">
        <w:rPr>
          <w:rFonts w:cs="Arial"/>
        </w:rPr>
        <w:t xml:space="preserve"> da água</w:t>
      </w:r>
    </w:p>
    <w:p w:rsidR="00A54ADB" w:rsidRPr="002D21E4" w:rsidRDefault="00A54ADB" w:rsidP="002D21E4">
      <w:pPr>
        <w:pStyle w:val="Formalivre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D21E4">
        <w:rPr>
          <w:rFonts w:ascii="Arial" w:hAnsi="Arial" w:cs="Arial"/>
          <w:sz w:val="24"/>
          <w:szCs w:val="24"/>
        </w:rPr>
        <w:t xml:space="preserve">A água pura apresenta propriedades bem </w:t>
      </w:r>
      <w:r w:rsidR="002913FB" w:rsidRPr="002D21E4">
        <w:rPr>
          <w:rFonts w:ascii="Arial" w:hAnsi="Arial" w:cs="Arial"/>
          <w:sz w:val="24"/>
          <w:szCs w:val="24"/>
        </w:rPr>
        <w:t>características:</w:t>
      </w:r>
    </w:p>
    <w:p w:rsidR="00A54ADB" w:rsidRPr="002D21E4" w:rsidRDefault="002913FB" w:rsidP="002D21E4">
      <w:pPr>
        <w:pStyle w:val="Formalivre"/>
        <w:numPr>
          <w:ilvl w:val="0"/>
          <w:numId w:val="4"/>
        </w:numPr>
        <w:tabs>
          <w:tab w:val="num" w:pos="747"/>
        </w:tabs>
        <w:spacing w:line="360" w:lineRule="auto"/>
        <w:ind w:firstLine="851"/>
        <w:jc w:val="both"/>
        <w:rPr>
          <w:rFonts w:ascii="Arial" w:hAnsi="Arial" w:cs="Arial"/>
          <w:position w:val="-2"/>
          <w:sz w:val="24"/>
          <w:szCs w:val="24"/>
        </w:rPr>
      </w:pPr>
      <w:r w:rsidRPr="002D21E4">
        <w:rPr>
          <w:rFonts w:ascii="Arial" w:hAnsi="Arial" w:cs="Arial"/>
          <w:sz w:val="24"/>
          <w:szCs w:val="24"/>
        </w:rPr>
        <w:t>Incolor (não</w:t>
      </w:r>
      <w:r w:rsidR="00A54ADB" w:rsidRPr="002D21E4">
        <w:rPr>
          <w:rFonts w:ascii="Arial" w:hAnsi="Arial" w:cs="Arial"/>
          <w:sz w:val="24"/>
          <w:szCs w:val="24"/>
        </w:rPr>
        <w:t xml:space="preserve"> tem cor)</w:t>
      </w:r>
    </w:p>
    <w:p w:rsidR="00A54ADB" w:rsidRPr="002D21E4" w:rsidRDefault="00A54ADB" w:rsidP="002D21E4">
      <w:pPr>
        <w:pStyle w:val="Formalivre"/>
        <w:numPr>
          <w:ilvl w:val="0"/>
          <w:numId w:val="4"/>
        </w:numPr>
        <w:tabs>
          <w:tab w:val="num" w:pos="747"/>
        </w:tabs>
        <w:spacing w:line="360" w:lineRule="auto"/>
        <w:ind w:firstLine="851"/>
        <w:jc w:val="both"/>
        <w:rPr>
          <w:rFonts w:ascii="Arial" w:hAnsi="Arial" w:cs="Arial"/>
          <w:position w:val="-2"/>
          <w:sz w:val="24"/>
          <w:szCs w:val="24"/>
        </w:rPr>
      </w:pPr>
      <w:r w:rsidRPr="002D21E4">
        <w:rPr>
          <w:rFonts w:ascii="Arial" w:hAnsi="Arial" w:cs="Arial"/>
          <w:sz w:val="24"/>
          <w:szCs w:val="24"/>
        </w:rPr>
        <w:t xml:space="preserve">Inodora </w:t>
      </w:r>
      <w:r w:rsidR="002913FB" w:rsidRPr="002D21E4">
        <w:rPr>
          <w:rFonts w:ascii="Arial" w:hAnsi="Arial" w:cs="Arial"/>
          <w:sz w:val="24"/>
          <w:szCs w:val="24"/>
        </w:rPr>
        <w:t>(não</w:t>
      </w:r>
      <w:r w:rsidRPr="002D21E4">
        <w:rPr>
          <w:rFonts w:ascii="Arial" w:hAnsi="Arial" w:cs="Arial"/>
          <w:sz w:val="24"/>
          <w:szCs w:val="24"/>
        </w:rPr>
        <w:t xml:space="preserve"> tem cheiro)</w:t>
      </w:r>
    </w:p>
    <w:p w:rsidR="00A54ADB" w:rsidRPr="002D21E4" w:rsidRDefault="00A54ADB" w:rsidP="002D21E4">
      <w:pPr>
        <w:pStyle w:val="Formalivre"/>
        <w:numPr>
          <w:ilvl w:val="0"/>
          <w:numId w:val="4"/>
        </w:numPr>
        <w:tabs>
          <w:tab w:val="num" w:pos="747"/>
        </w:tabs>
        <w:spacing w:line="360" w:lineRule="auto"/>
        <w:ind w:firstLine="851"/>
        <w:jc w:val="both"/>
        <w:rPr>
          <w:rFonts w:ascii="Arial" w:hAnsi="Arial" w:cs="Arial"/>
          <w:position w:val="-2"/>
          <w:sz w:val="24"/>
          <w:szCs w:val="24"/>
        </w:rPr>
      </w:pPr>
      <w:r w:rsidRPr="002D21E4">
        <w:rPr>
          <w:rFonts w:ascii="Arial" w:hAnsi="Arial" w:cs="Arial"/>
          <w:sz w:val="24"/>
          <w:szCs w:val="24"/>
        </w:rPr>
        <w:t xml:space="preserve">Insípida </w:t>
      </w:r>
      <w:r w:rsidR="002913FB" w:rsidRPr="002D21E4">
        <w:rPr>
          <w:rFonts w:ascii="Arial" w:hAnsi="Arial" w:cs="Arial"/>
          <w:sz w:val="24"/>
          <w:szCs w:val="24"/>
        </w:rPr>
        <w:t>(não</w:t>
      </w:r>
      <w:r w:rsidRPr="002D21E4">
        <w:rPr>
          <w:rFonts w:ascii="Arial" w:hAnsi="Arial" w:cs="Arial"/>
          <w:sz w:val="24"/>
          <w:szCs w:val="24"/>
        </w:rPr>
        <w:t xml:space="preserve"> tem sabor) </w:t>
      </w:r>
    </w:p>
    <w:p w:rsidR="00A54ADB" w:rsidRPr="002D21E4" w:rsidRDefault="00A54ADB" w:rsidP="002D21E4">
      <w:pPr>
        <w:pStyle w:val="Formalivre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D21E4">
        <w:rPr>
          <w:rFonts w:ascii="Arial" w:hAnsi="Arial" w:cs="Arial"/>
          <w:sz w:val="24"/>
          <w:szCs w:val="24"/>
        </w:rPr>
        <w:t xml:space="preserve">É importante frisar, que na natureza não há água pura. </w:t>
      </w:r>
      <w:r w:rsidR="002913FB" w:rsidRPr="002D21E4">
        <w:rPr>
          <w:rFonts w:ascii="Arial" w:hAnsi="Arial" w:cs="Arial"/>
          <w:sz w:val="24"/>
          <w:szCs w:val="24"/>
        </w:rPr>
        <w:t>A água da chuva, do mar, dos oceanos, toda esta água não é pura</w:t>
      </w:r>
      <w:r w:rsidRPr="002D21E4">
        <w:rPr>
          <w:rFonts w:ascii="Arial" w:hAnsi="Arial" w:cs="Arial"/>
          <w:sz w:val="24"/>
          <w:szCs w:val="24"/>
        </w:rPr>
        <w:t>. Contudo, pode ser ou não própria para consumo.</w:t>
      </w:r>
    </w:p>
    <w:p w:rsidR="00A54ADB" w:rsidRPr="002D21E4" w:rsidRDefault="00A54ADB" w:rsidP="002D21E4">
      <w:pPr>
        <w:pStyle w:val="Formalivre"/>
        <w:spacing w:line="360" w:lineRule="auto"/>
        <w:ind w:firstLine="851"/>
        <w:jc w:val="both"/>
        <w:rPr>
          <w:rStyle w:val="None"/>
          <w:rFonts w:ascii="Arial" w:hAnsi="Arial" w:cs="Arial"/>
          <w:sz w:val="24"/>
          <w:szCs w:val="24"/>
        </w:rPr>
      </w:pPr>
      <w:r w:rsidRPr="002D21E4">
        <w:rPr>
          <w:rFonts w:ascii="Arial" w:hAnsi="Arial" w:cs="Arial"/>
          <w:sz w:val="24"/>
          <w:szCs w:val="24"/>
        </w:rPr>
        <w:t xml:space="preserve">Existe três tipos de </w:t>
      </w:r>
      <w:r w:rsidR="002913FB" w:rsidRPr="002D21E4">
        <w:rPr>
          <w:rFonts w:ascii="Arial" w:hAnsi="Arial" w:cs="Arial"/>
          <w:sz w:val="24"/>
          <w:szCs w:val="24"/>
        </w:rPr>
        <w:t>águas</w:t>
      </w:r>
      <w:r w:rsidRPr="002D21E4">
        <w:rPr>
          <w:rFonts w:ascii="Arial" w:hAnsi="Arial" w:cs="Arial"/>
          <w:sz w:val="24"/>
          <w:szCs w:val="24"/>
        </w:rPr>
        <w:t xml:space="preserve">: as potáveis, as salobras e as inquinadas. As águas potáveis, são aquelas que são próprias para consumo humano. As águas salobras são águas impróprias para consumo devido a terem grande quantidade de substâncias dissolvidas. As águas inquinadas, contêm micróbios que causam doenças. </w:t>
      </w:r>
    </w:p>
    <w:p w:rsidR="00A54ADB" w:rsidRDefault="00A54ADB">
      <w:pPr>
        <w:pStyle w:val="Formalivre"/>
        <w:spacing w:after="320"/>
        <w:rPr>
          <w:rFonts w:ascii="Arial" w:hAnsi="Arial" w:cs="Arial"/>
          <w:b/>
          <w:sz w:val="24"/>
        </w:rPr>
      </w:pPr>
    </w:p>
    <w:p w:rsidR="002D21E4" w:rsidRDefault="002D21E4">
      <w:pPr>
        <w:pStyle w:val="Formalivre"/>
        <w:spacing w:after="320"/>
        <w:rPr>
          <w:rFonts w:ascii="Arial" w:hAnsi="Arial" w:cs="Arial"/>
          <w:b/>
          <w:sz w:val="24"/>
        </w:rPr>
      </w:pPr>
    </w:p>
    <w:p w:rsidR="002D21E4" w:rsidRDefault="002D21E4">
      <w:pPr>
        <w:pStyle w:val="Formalivre"/>
        <w:spacing w:after="320"/>
        <w:rPr>
          <w:rFonts w:ascii="Arial" w:hAnsi="Arial" w:cs="Arial"/>
          <w:b/>
          <w:sz w:val="24"/>
        </w:rPr>
      </w:pPr>
    </w:p>
    <w:p w:rsidR="002D21E4" w:rsidRDefault="002D21E4">
      <w:pPr>
        <w:pStyle w:val="Formalivre"/>
        <w:spacing w:after="320"/>
        <w:rPr>
          <w:rFonts w:ascii="Arial" w:hAnsi="Arial" w:cs="Arial"/>
          <w:b/>
          <w:sz w:val="24"/>
        </w:rPr>
      </w:pPr>
    </w:p>
    <w:p w:rsidR="002D21E4" w:rsidRDefault="002D21E4">
      <w:pPr>
        <w:pStyle w:val="Formalivre"/>
        <w:spacing w:after="320"/>
        <w:rPr>
          <w:rFonts w:ascii="Arial" w:hAnsi="Arial" w:cs="Arial"/>
          <w:b/>
          <w:sz w:val="24"/>
        </w:rPr>
      </w:pPr>
    </w:p>
    <w:p w:rsidR="002D21E4" w:rsidRDefault="002D21E4">
      <w:pPr>
        <w:pStyle w:val="Formalivre"/>
        <w:spacing w:after="320"/>
        <w:rPr>
          <w:rFonts w:ascii="Arial" w:hAnsi="Arial" w:cs="Arial"/>
          <w:b/>
          <w:sz w:val="24"/>
        </w:rPr>
      </w:pPr>
    </w:p>
    <w:p w:rsidR="002D21E4" w:rsidRDefault="002D21E4">
      <w:pPr>
        <w:pStyle w:val="Formalivre"/>
        <w:spacing w:after="320"/>
        <w:rPr>
          <w:rFonts w:ascii="Arial" w:hAnsi="Arial" w:cs="Arial"/>
          <w:b/>
          <w:sz w:val="24"/>
        </w:rPr>
      </w:pPr>
    </w:p>
    <w:p w:rsidR="002D21E4" w:rsidRDefault="002D21E4">
      <w:pPr>
        <w:pStyle w:val="Formalivre"/>
        <w:spacing w:after="320"/>
        <w:rPr>
          <w:rFonts w:ascii="Arial" w:hAnsi="Arial" w:cs="Arial"/>
          <w:b/>
          <w:sz w:val="24"/>
        </w:rPr>
      </w:pPr>
    </w:p>
    <w:p w:rsidR="002D21E4" w:rsidRDefault="002D21E4">
      <w:pPr>
        <w:pStyle w:val="Formalivre"/>
        <w:spacing w:after="320"/>
        <w:rPr>
          <w:rFonts w:ascii="Arial" w:hAnsi="Arial" w:cs="Arial"/>
          <w:b/>
          <w:sz w:val="24"/>
        </w:rPr>
      </w:pPr>
    </w:p>
    <w:p w:rsidR="002D21E4" w:rsidRDefault="002D21E4">
      <w:pPr>
        <w:pStyle w:val="Formalivre"/>
        <w:spacing w:after="320"/>
        <w:rPr>
          <w:rFonts w:ascii="Arial" w:hAnsi="Arial" w:cs="Arial"/>
          <w:b/>
          <w:sz w:val="24"/>
        </w:rPr>
      </w:pPr>
    </w:p>
    <w:p w:rsidR="002D21E4" w:rsidRDefault="002D21E4">
      <w:pPr>
        <w:pStyle w:val="Formalivre"/>
        <w:spacing w:after="320"/>
        <w:rPr>
          <w:rFonts w:ascii="Arial" w:hAnsi="Arial" w:cs="Arial"/>
          <w:b/>
          <w:sz w:val="24"/>
        </w:rPr>
      </w:pPr>
    </w:p>
    <w:p w:rsidR="002D21E4" w:rsidRDefault="002D21E4">
      <w:pPr>
        <w:pStyle w:val="Formalivre"/>
        <w:spacing w:after="320"/>
        <w:rPr>
          <w:rFonts w:ascii="Arial" w:hAnsi="Arial" w:cs="Arial"/>
          <w:b/>
          <w:sz w:val="24"/>
        </w:rPr>
      </w:pPr>
    </w:p>
    <w:p w:rsidR="002D21E4" w:rsidRDefault="002D21E4">
      <w:pPr>
        <w:pStyle w:val="Formalivre"/>
        <w:spacing w:after="320"/>
        <w:rPr>
          <w:rFonts w:ascii="Arial" w:hAnsi="Arial" w:cs="Arial"/>
          <w:b/>
          <w:sz w:val="24"/>
        </w:rPr>
      </w:pPr>
    </w:p>
    <w:p w:rsidR="002D21E4" w:rsidRPr="002D21E4" w:rsidRDefault="002D21E4">
      <w:pPr>
        <w:pStyle w:val="Formalivre"/>
        <w:spacing w:after="320"/>
        <w:rPr>
          <w:rFonts w:ascii="Arial" w:hAnsi="Arial" w:cs="Arial"/>
          <w:b/>
          <w:sz w:val="24"/>
        </w:rPr>
      </w:pPr>
    </w:p>
    <w:p w:rsidR="00A54ADB" w:rsidRPr="002D21E4" w:rsidRDefault="00A54ADB">
      <w:pPr>
        <w:pStyle w:val="Ttulo1A"/>
        <w:numPr>
          <w:ilvl w:val="0"/>
          <w:numId w:val="2"/>
        </w:numPr>
        <w:ind w:hanging="432"/>
        <w:rPr>
          <w:rFonts w:cs="Arial"/>
          <w:sz w:val="36"/>
          <w:szCs w:val="36"/>
        </w:rPr>
      </w:pPr>
      <w:r w:rsidRPr="002D21E4">
        <w:rPr>
          <w:rFonts w:cs="Arial"/>
          <w:sz w:val="36"/>
          <w:szCs w:val="36"/>
        </w:rPr>
        <w:lastRenderedPageBreak/>
        <w:t>Poluição das águas</w:t>
      </w:r>
    </w:p>
    <w:p w:rsidR="00A54ADB" w:rsidRPr="002D21E4" w:rsidRDefault="00A54ADB" w:rsidP="002D21E4">
      <w:pPr>
        <w:pStyle w:val="Ttulo1A"/>
        <w:spacing w:before="0"/>
        <w:ind w:firstLine="851"/>
        <w:rPr>
          <w:rFonts w:cs="Arial"/>
          <w:b w:val="0"/>
          <w:sz w:val="24"/>
        </w:rPr>
      </w:pPr>
      <w:r w:rsidRPr="002D21E4">
        <w:rPr>
          <w:rFonts w:cs="Arial"/>
          <w:b w:val="0"/>
          <w:sz w:val="24"/>
        </w:rPr>
        <w:t xml:space="preserve">A poluição das águas processa-se num ritmo muito assustador. Cada vez mais, o número de compostos lançados nas águas, aumenta drasticamente. </w:t>
      </w:r>
    </w:p>
    <w:p w:rsidR="00A54ADB" w:rsidRPr="002D21E4" w:rsidRDefault="00A54ADB" w:rsidP="002D21E4">
      <w:pPr>
        <w:pStyle w:val="Ttulo1A"/>
        <w:spacing w:before="0"/>
        <w:ind w:firstLine="851"/>
        <w:rPr>
          <w:rFonts w:cs="Arial"/>
          <w:sz w:val="24"/>
        </w:rPr>
      </w:pPr>
      <w:r w:rsidRPr="002D21E4">
        <w:rPr>
          <w:rFonts w:cs="Arial"/>
          <w:b w:val="0"/>
          <w:sz w:val="24"/>
        </w:rPr>
        <w:t xml:space="preserve">Existe três grupos de águas poluídas: as águas </w:t>
      </w:r>
      <w:r w:rsidR="00C52395" w:rsidRPr="002D21E4">
        <w:rPr>
          <w:rFonts w:cs="Arial"/>
          <w:b w:val="0"/>
          <w:sz w:val="24"/>
        </w:rPr>
        <w:t>residuais</w:t>
      </w:r>
      <w:r w:rsidRPr="002D21E4">
        <w:rPr>
          <w:rFonts w:cs="Arial"/>
          <w:b w:val="0"/>
          <w:sz w:val="24"/>
        </w:rPr>
        <w:t xml:space="preserve"> urbanas (esgotos), as águas </w:t>
      </w:r>
      <w:r w:rsidR="00C52395" w:rsidRPr="002D21E4">
        <w:rPr>
          <w:rFonts w:cs="Arial"/>
          <w:b w:val="0"/>
          <w:sz w:val="24"/>
        </w:rPr>
        <w:t>residuais</w:t>
      </w:r>
      <w:r w:rsidRPr="002D21E4">
        <w:rPr>
          <w:rFonts w:cs="Arial"/>
          <w:b w:val="0"/>
          <w:sz w:val="24"/>
        </w:rPr>
        <w:t xml:space="preserve"> de origem agro-pecuária, e as águas </w:t>
      </w:r>
      <w:r w:rsidR="00C52395" w:rsidRPr="002D21E4">
        <w:rPr>
          <w:rFonts w:cs="Arial"/>
          <w:b w:val="0"/>
          <w:sz w:val="24"/>
        </w:rPr>
        <w:t>residuais</w:t>
      </w:r>
      <w:r w:rsidRPr="002D21E4">
        <w:rPr>
          <w:rFonts w:cs="Arial"/>
          <w:b w:val="0"/>
          <w:sz w:val="24"/>
        </w:rPr>
        <w:t xml:space="preserve"> industriais.</w:t>
      </w:r>
    </w:p>
    <w:p w:rsidR="00A54ADB" w:rsidRPr="002D21E4" w:rsidRDefault="00A54ADB" w:rsidP="002D21E4">
      <w:pPr>
        <w:pStyle w:val="Ttulo2A"/>
        <w:numPr>
          <w:ilvl w:val="1"/>
          <w:numId w:val="2"/>
        </w:numPr>
        <w:spacing w:before="0" w:after="0"/>
        <w:ind w:firstLine="567"/>
        <w:rPr>
          <w:rFonts w:cs="Arial"/>
        </w:rPr>
      </w:pPr>
      <w:r w:rsidRPr="002D21E4">
        <w:rPr>
          <w:rFonts w:cs="Arial"/>
        </w:rPr>
        <w:t xml:space="preserve">Águas </w:t>
      </w:r>
      <w:r w:rsidR="00C52395" w:rsidRPr="002D21E4">
        <w:rPr>
          <w:rFonts w:cs="Arial"/>
        </w:rPr>
        <w:t>residuais</w:t>
      </w:r>
      <w:r w:rsidRPr="002D21E4">
        <w:rPr>
          <w:rFonts w:cs="Arial"/>
        </w:rPr>
        <w:t xml:space="preserve"> </w:t>
      </w:r>
      <w:r w:rsidR="00C52395" w:rsidRPr="002D21E4">
        <w:rPr>
          <w:rFonts w:cs="Arial"/>
        </w:rPr>
        <w:t>urbanas (esgotos</w:t>
      </w:r>
      <w:r w:rsidRPr="002D21E4">
        <w:rPr>
          <w:rFonts w:cs="Arial"/>
        </w:rPr>
        <w:t>)</w:t>
      </w:r>
    </w:p>
    <w:p w:rsidR="003B540E" w:rsidRPr="002D21E4" w:rsidRDefault="003B540E" w:rsidP="002D21E4">
      <w:pPr>
        <w:spacing w:before="0"/>
        <w:ind w:firstLine="851"/>
        <w:rPr>
          <w:rFonts w:ascii="Arial" w:hAnsi="Arial" w:cs="Arial"/>
          <w:lang w:val="pt-PT" w:eastAsia="pt-PT"/>
        </w:rPr>
      </w:pPr>
      <w:r w:rsidRPr="002D21E4">
        <w:rPr>
          <w:rFonts w:ascii="Arial" w:hAnsi="Arial" w:cs="Arial"/>
          <w:lang w:val="pt-PT" w:eastAsia="pt-PT"/>
        </w:rPr>
        <w:t xml:space="preserve">Os esgotos urbanos contêm, desde detritos orgânicos, restos de alimentos, sabões a detergentes. Contém </w:t>
      </w:r>
      <w:r w:rsidR="00C52395" w:rsidRPr="002D21E4">
        <w:rPr>
          <w:rFonts w:ascii="Arial" w:hAnsi="Arial" w:cs="Arial"/>
          <w:lang w:val="pt-PT" w:eastAsia="pt-PT"/>
        </w:rPr>
        <w:t>carbonatos</w:t>
      </w:r>
      <w:r w:rsidRPr="002D21E4">
        <w:rPr>
          <w:rFonts w:ascii="Arial" w:hAnsi="Arial" w:cs="Arial"/>
          <w:lang w:val="pt-PT" w:eastAsia="pt-PT"/>
        </w:rPr>
        <w:t>, gorduras, bactérias, entre outras coisas.</w:t>
      </w:r>
    </w:p>
    <w:p w:rsidR="003B540E" w:rsidRPr="002D21E4" w:rsidRDefault="003B540E" w:rsidP="002D21E4">
      <w:pPr>
        <w:spacing w:before="0"/>
        <w:ind w:firstLine="851"/>
        <w:rPr>
          <w:rFonts w:ascii="Arial" w:hAnsi="Arial" w:cs="Arial"/>
          <w:lang w:val="pt-PT" w:eastAsia="pt-PT"/>
        </w:rPr>
      </w:pPr>
      <w:r w:rsidRPr="002D21E4">
        <w:rPr>
          <w:rFonts w:ascii="Arial" w:hAnsi="Arial" w:cs="Arial"/>
          <w:lang w:val="pt-PT" w:eastAsia="pt-PT"/>
        </w:rPr>
        <w:t xml:space="preserve">Cada pessoa, manda diariamente a mesma quantidade e o mesmo tipo de detritos para os esgotos. </w:t>
      </w:r>
    </w:p>
    <w:p w:rsidR="003B540E" w:rsidRDefault="003B540E" w:rsidP="002D21E4">
      <w:pPr>
        <w:spacing w:before="0"/>
        <w:ind w:firstLine="851"/>
        <w:rPr>
          <w:rFonts w:ascii="Arial" w:hAnsi="Arial" w:cs="Arial"/>
          <w:lang w:val="pt-PT" w:eastAsia="pt-PT"/>
        </w:rPr>
      </w:pPr>
      <w:r w:rsidRPr="002D21E4">
        <w:rPr>
          <w:rFonts w:ascii="Arial" w:hAnsi="Arial" w:cs="Arial"/>
          <w:lang w:val="pt-PT" w:eastAsia="pt-PT"/>
        </w:rPr>
        <w:t xml:space="preserve">A contaminação das águas por esgoto urbano, contém três problemas graves: pode causar contaminação por </w:t>
      </w:r>
      <w:r w:rsidR="00C52395" w:rsidRPr="002D21E4">
        <w:rPr>
          <w:rFonts w:ascii="Arial" w:hAnsi="Arial" w:cs="Arial"/>
          <w:lang w:val="pt-PT" w:eastAsia="pt-PT"/>
        </w:rPr>
        <w:t>bactérias (a</w:t>
      </w:r>
      <w:r w:rsidRPr="002D21E4">
        <w:rPr>
          <w:rFonts w:ascii="Arial" w:hAnsi="Arial" w:cs="Arial"/>
          <w:lang w:val="pt-PT" w:eastAsia="pt-PT"/>
        </w:rPr>
        <w:t xml:space="preserve"> maior parte patogénicas para o homem), </w:t>
      </w:r>
      <w:r w:rsidR="00C52395" w:rsidRPr="002D21E4">
        <w:rPr>
          <w:rFonts w:ascii="Arial" w:hAnsi="Arial" w:cs="Arial"/>
          <w:lang w:val="pt-PT" w:eastAsia="pt-PT"/>
        </w:rPr>
        <w:t>contaminação</w:t>
      </w:r>
      <w:r w:rsidRPr="002D21E4">
        <w:rPr>
          <w:rFonts w:ascii="Arial" w:hAnsi="Arial" w:cs="Arial"/>
          <w:lang w:val="pt-PT" w:eastAsia="pt-PT"/>
        </w:rPr>
        <w:t xml:space="preserve"> com </w:t>
      </w:r>
      <w:r w:rsidR="00C52395" w:rsidRPr="002D21E4">
        <w:rPr>
          <w:rFonts w:ascii="Arial" w:hAnsi="Arial" w:cs="Arial"/>
          <w:lang w:val="pt-PT" w:eastAsia="pt-PT"/>
        </w:rPr>
        <w:t>substâncias</w:t>
      </w:r>
      <w:r w:rsidRPr="002D21E4">
        <w:rPr>
          <w:rFonts w:ascii="Arial" w:hAnsi="Arial" w:cs="Arial"/>
          <w:lang w:val="pt-PT" w:eastAsia="pt-PT"/>
        </w:rPr>
        <w:t xml:space="preserve"> orgânicas e </w:t>
      </w:r>
      <w:r w:rsidR="00C52395" w:rsidRPr="002D21E4">
        <w:rPr>
          <w:rFonts w:ascii="Arial" w:hAnsi="Arial" w:cs="Arial"/>
          <w:lang w:val="pt-PT" w:eastAsia="pt-PT"/>
        </w:rPr>
        <w:t>por</w:t>
      </w:r>
      <w:r w:rsidRPr="002D21E4">
        <w:rPr>
          <w:rFonts w:ascii="Arial" w:hAnsi="Arial" w:cs="Arial"/>
          <w:lang w:val="pt-PT" w:eastAsia="pt-PT"/>
        </w:rPr>
        <w:t xml:space="preserve"> fim a contaminação com sais de degelo.</w:t>
      </w:r>
    </w:p>
    <w:p w:rsidR="002D21E4" w:rsidRPr="002D21E4" w:rsidRDefault="002D21E4" w:rsidP="002D21E4">
      <w:pPr>
        <w:spacing w:before="0"/>
        <w:ind w:firstLine="851"/>
        <w:rPr>
          <w:rFonts w:ascii="Arial" w:hAnsi="Arial" w:cs="Arial"/>
          <w:lang w:val="pt-PT" w:eastAsia="pt-PT"/>
        </w:rPr>
      </w:pPr>
    </w:p>
    <w:p w:rsidR="003B540E" w:rsidRPr="002D21E4" w:rsidRDefault="00C52395" w:rsidP="002D21E4">
      <w:pPr>
        <w:numPr>
          <w:ilvl w:val="0"/>
          <w:numId w:val="13"/>
        </w:numPr>
        <w:spacing w:before="0"/>
        <w:ind w:left="0" w:firstLine="851"/>
        <w:rPr>
          <w:rFonts w:ascii="Arial" w:hAnsi="Arial" w:cs="Arial"/>
          <w:u w:val="single"/>
          <w:lang w:val="pt-PT" w:eastAsia="pt-PT"/>
        </w:rPr>
      </w:pPr>
      <w:r w:rsidRPr="002D21E4">
        <w:rPr>
          <w:rFonts w:ascii="Arial" w:hAnsi="Arial" w:cs="Arial"/>
          <w:u w:val="single"/>
          <w:lang w:val="pt-PT" w:eastAsia="pt-PT"/>
        </w:rPr>
        <w:t>Contaminação</w:t>
      </w:r>
      <w:r w:rsidR="003B540E" w:rsidRPr="002D21E4">
        <w:rPr>
          <w:rFonts w:ascii="Arial" w:hAnsi="Arial" w:cs="Arial"/>
          <w:u w:val="single"/>
          <w:lang w:val="pt-PT" w:eastAsia="pt-PT"/>
        </w:rPr>
        <w:t xml:space="preserve"> com bactérias</w:t>
      </w:r>
    </w:p>
    <w:p w:rsidR="003B540E" w:rsidRPr="002D21E4" w:rsidRDefault="003B540E" w:rsidP="002D21E4">
      <w:pPr>
        <w:spacing w:before="0"/>
        <w:ind w:firstLine="851"/>
        <w:rPr>
          <w:rFonts w:ascii="Arial" w:hAnsi="Arial" w:cs="Arial"/>
          <w:lang w:val="pt-PT" w:eastAsia="pt-PT"/>
        </w:rPr>
      </w:pPr>
      <w:r w:rsidRPr="002D21E4">
        <w:rPr>
          <w:rFonts w:ascii="Arial" w:hAnsi="Arial" w:cs="Arial"/>
          <w:lang w:val="pt-PT" w:eastAsia="pt-PT"/>
        </w:rPr>
        <w:t xml:space="preserve">As águas contaminadas, podem </w:t>
      </w:r>
      <w:r w:rsidR="00890905" w:rsidRPr="002D21E4">
        <w:rPr>
          <w:rFonts w:ascii="Arial" w:hAnsi="Arial" w:cs="Arial"/>
          <w:lang w:val="pt-PT" w:eastAsia="pt-PT"/>
        </w:rPr>
        <w:t xml:space="preserve">ser de origem </w:t>
      </w:r>
      <w:r w:rsidR="00C52395" w:rsidRPr="002D21E4">
        <w:rPr>
          <w:rFonts w:ascii="Arial" w:hAnsi="Arial" w:cs="Arial"/>
          <w:lang w:val="pt-PT" w:eastAsia="pt-PT"/>
        </w:rPr>
        <w:t>fecal (Escherichia</w:t>
      </w:r>
      <w:r w:rsidR="00890905" w:rsidRPr="002D21E4">
        <w:rPr>
          <w:rFonts w:ascii="Arial" w:hAnsi="Arial" w:cs="Arial"/>
          <w:lang w:val="pt-PT" w:eastAsia="pt-PT"/>
        </w:rPr>
        <w:t xml:space="preserve"> coli).</w:t>
      </w:r>
    </w:p>
    <w:p w:rsidR="00890905" w:rsidRPr="002D21E4" w:rsidRDefault="00890905" w:rsidP="002D21E4">
      <w:pPr>
        <w:spacing w:before="0"/>
        <w:ind w:firstLine="851"/>
        <w:rPr>
          <w:rFonts w:ascii="Arial" w:hAnsi="Arial" w:cs="Arial"/>
          <w:lang w:val="pt-PT" w:eastAsia="pt-PT"/>
        </w:rPr>
      </w:pPr>
      <w:r w:rsidRPr="002D21E4">
        <w:rPr>
          <w:rFonts w:ascii="Arial" w:hAnsi="Arial" w:cs="Arial"/>
          <w:lang w:val="pt-PT" w:eastAsia="pt-PT"/>
        </w:rPr>
        <w:t xml:space="preserve">A água é considerada boa, caso o índice contiver menos de uma bactéria coliforme em 100 ml de </w:t>
      </w:r>
      <w:r w:rsidR="00C52395" w:rsidRPr="002D21E4">
        <w:rPr>
          <w:rFonts w:ascii="Arial" w:hAnsi="Arial" w:cs="Arial"/>
          <w:lang w:val="pt-PT" w:eastAsia="pt-PT"/>
        </w:rPr>
        <w:t>água</w:t>
      </w:r>
      <w:r w:rsidRPr="002D21E4">
        <w:rPr>
          <w:rFonts w:ascii="Arial" w:hAnsi="Arial" w:cs="Arial"/>
          <w:lang w:val="pt-PT" w:eastAsia="pt-PT"/>
        </w:rPr>
        <w:t xml:space="preserve">. </w:t>
      </w:r>
    </w:p>
    <w:p w:rsidR="00890905" w:rsidRPr="002D21E4" w:rsidRDefault="00890905" w:rsidP="002D21E4">
      <w:pPr>
        <w:numPr>
          <w:ilvl w:val="0"/>
          <w:numId w:val="13"/>
        </w:numPr>
        <w:spacing w:before="0"/>
        <w:ind w:left="0" w:firstLine="851"/>
        <w:rPr>
          <w:rFonts w:ascii="Arial" w:hAnsi="Arial" w:cs="Arial"/>
          <w:u w:val="single"/>
          <w:lang w:val="pt-PT" w:eastAsia="pt-PT"/>
        </w:rPr>
      </w:pPr>
      <w:r w:rsidRPr="002D21E4">
        <w:rPr>
          <w:rFonts w:ascii="Arial" w:hAnsi="Arial" w:cs="Arial"/>
          <w:u w:val="single"/>
          <w:lang w:val="pt-PT" w:eastAsia="pt-PT"/>
        </w:rPr>
        <w:t xml:space="preserve">Contaminação com </w:t>
      </w:r>
      <w:r w:rsidR="00C52395" w:rsidRPr="002D21E4">
        <w:rPr>
          <w:rFonts w:ascii="Arial" w:hAnsi="Arial" w:cs="Arial"/>
          <w:u w:val="single"/>
          <w:lang w:val="pt-PT" w:eastAsia="pt-PT"/>
        </w:rPr>
        <w:t>substâncias</w:t>
      </w:r>
      <w:r w:rsidRPr="002D21E4">
        <w:rPr>
          <w:rFonts w:ascii="Arial" w:hAnsi="Arial" w:cs="Arial"/>
          <w:u w:val="single"/>
          <w:lang w:val="pt-PT" w:eastAsia="pt-PT"/>
        </w:rPr>
        <w:t xml:space="preserve"> por acção bacteriana</w:t>
      </w:r>
    </w:p>
    <w:p w:rsidR="00890905" w:rsidRPr="002D21E4" w:rsidRDefault="00890905" w:rsidP="002D21E4">
      <w:pPr>
        <w:spacing w:before="0"/>
        <w:ind w:firstLine="851"/>
        <w:rPr>
          <w:rFonts w:ascii="Arial" w:hAnsi="Arial" w:cs="Arial"/>
          <w:lang w:val="pt-PT" w:eastAsia="pt-PT"/>
        </w:rPr>
      </w:pPr>
      <w:r w:rsidRPr="002D21E4">
        <w:rPr>
          <w:rFonts w:ascii="Arial" w:hAnsi="Arial" w:cs="Arial"/>
          <w:lang w:val="pt-PT" w:eastAsia="pt-PT"/>
        </w:rPr>
        <w:t xml:space="preserve">Devido ao Homem, mandar para </w:t>
      </w:r>
      <w:r w:rsidR="00C52395" w:rsidRPr="002D21E4">
        <w:rPr>
          <w:rFonts w:ascii="Arial" w:hAnsi="Arial" w:cs="Arial"/>
          <w:lang w:val="pt-PT" w:eastAsia="pt-PT"/>
        </w:rPr>
        <w:t>os esgotos</w:t>
      </w:r>
      <w:r w:rsidRPr="002D21E4">
        <w:rPr>
          <w:rFonts w:ascii="Arial" w:hAnsi="Arial" w:cs="Arial"/>
          <w:lang w:val="pt-PT" w:eastAsia="pt-PT"/>
        </w:rPr>
        <w:t xml:space="preserve">, detergentes, produtos de limpeza, tintas, estes produtos provocam o desenvolvimentos de </w:t>
      </w:r>
      <w:r w:rsidR="00C52395" w:rsidRPr="002D21E4">
        <w:rPr>
          <w:rFonts w:ascii="Arial" w:hAnsi="Arial" w:cs="Arial"/>
          <w:lang w:val="pt-PT" w:eastAsia="pt-PT"/>
        </w:rPr>
        <w:t>microrganismos</w:t>
      </w:r>
      <w:r w:rsidRPr="002D21E4">
        <w:rPr>
          <w:rFonts w:ascii="Arial" w:hAnsi="Arial" w:cs="Arial"/>
          <w:lang w:val="pt-PT" w:eastAsia="pt-PT"/>
        </w:rPr>
        <w:t xml:space="preserve">. </w:t>
      </w:r>
    </w:p>
    <w:p w:rsidR="00890905" w:rsidRPr="002D21E4" w:rsidRDefault="00890905" w:rsidP="002D21E4">
      <w:pPr>
        <w:numPr>
          <w:ilvl w:val="0"/>
          <w:numId w:val="13"/>
        </w:numPr>
        <w:spacing w:before="0"/>
        <w:ind w:left="0" w:firstLine="851"/>
        <w:rPr>
          <w:rFonts w:ascii="Arial" w:hAnsi="Arial" w:cs="Arial"/>
          <w:u w:val="single"/>
          <w:lang w:val="pt-PT" w:eastAsia="pt-PT"/>
        </w:rPr>
      </w:pPr>
      <w:r w:rsidRPr="002D21E4">
        <w:rPr>
          <w:rFonts w:ascii="Arial" w:hAnsi="Arial" w:cs="Arial"/>
          <w:u w:val="single"/>
          <w:lang w:val="pt-PT" w:eastAsia="pt-PT"/>
        </w:rPr>
        <w:t>Sais de degelo</w:t>
      </w:r>
    </w:p>
    <w:p w:rsidR="00890905" w:rsidRPr="002D21E4" w:rsidRDefault="00890905" w:rsidP="002D21E4">
      <w:pPr>
        <w:spacing w:before="0"/>
        <w:ind w:firstLine="851"/>
        <w:rPr>
          <w:rFonts w:ascii="Arial" w:hAnsi="Arial" w:cs="Arial"/>
          <w:lang w:val="pt-PT" w:eastAsia="pt-PT"/>
        </w:rPr>
      </w:pPr>
      <w:r w:rsidRPr="002D21E4">
        <w:rPr>
          <w:rFonts w:ascii="Arial" w:hAnsi="Arial" w:cs="Arial"/>
          <w:lang w:val="pt-PT" w:eastAsia="pt-PT"/>
        </w:rPr>
        <w:t xml:space="preserve">Nos países mais frios, para provocar o degelo nas estradas, é lançado sal para as ruas. O sal com a água, origina o cloreto de </w:t>
      </w:r>
      <w:r w:rsidR="002913FB">
        <w:rPr>
          <w:rFonts w:ascii="Arial" w:hAnsi="Arial" w:cs="Arial"/>
          <w:lang w:val="pt-PT" w:eastAsia="pt-PT"/>
        </w:rPr>
        <w:t>sódio (NaCl</w:t>
      </w:r>
      <w:r w:rsidRPr="002D21E4">
        <w:rPr>
          <w:rFonts w:ascii="Arial" w:hAnsi="Arial" w:cs="Arial"/>
          <w:lang w:val="pt-PT" w:eastAsia="pt-PT"/>
        </w:rPr>
        <w:t xml:space="preserve">). As raízes das </w:t>
      </w:r>
      <w:r w:rsidR="00C52395" w:rsidRPr="002D21E4">
        <w:rPr>
          <w:rFonts w:ascii="Arial" w:hAnsi="Arial" w:cs="Arial"/>
          <w:lang w:val="pt-PT" w:eastAsia="pt-PT"/>
        </w:rPr>
        <w:t>árvores</w:t>
      </w:r>
      <w:r w:rsidRPr="002D21E4">
        <w:rPr>
          <w:rFonts w:ascii="Arial" w:hAnsi="Arial" w:cs="Arial"/>
          <w:lang w:val="pt-PT" w:eastAsia="pt-PT"/>
        </w:rPr>
        <w:t xml:space="preserve">, absorvem o NaCl, o que origina um envelhecimento </w:t>
      </w:r>
      <w:r w:rsidR="00C52395" w:rsidRPr="002D21E4">
        <w:rPr>
          <w:rFonts w:ascii="Arial" w:hAnsi="Arial" w:cs="Arial"/>
          <w:lang w:val="pt-PT" w:eastAsia="pt-PT"/>
        </w:rPr>
        <w:t>precoce</w:t>
      </w:r>
      <w:r w:rsidRPr="002D21E4">
        <w:rPr>
          <w:rFonts w:ascii="Arial" w:hAnsi="Arial" w:cs="Arial"/>
          <w:lang w:val="pt-PT" w:eastAsia="pt-PT"/>
        </w:rPr>
        <w:t xml:space="preserve"> das plantas. </w:t>
      </w:r>
    </w:p>
    <w:p w:rsidR="00890905" w:rsidRPr="002D21E4" w:rsidRDefault="00890905" w:rsidP="00890905">
      <w:pPr>
        <w:ind w:left="1080"/>
        <w:rPr>
          <w:rFonts w:ascii="Arial" w:hAnsi="Arial" w:cs="Arial"/>
          <w:lang w:val="pt-PT" w:eastAsia="pt-PT"/>
        </w:rPr>
      </w:pPr>
    </w:p>
    <w:p w:rsidR="00890905" w:rsidRPr="002D21E4" w:rsidRDefault="00890905" w:rsidP="002C67A0">
      <w:pPr>
        <w:pStyle w:val="Ttulo2A"/>
        <w:numPr>
          <w:ilvl w:val="1"/>
          <w:numId w:val="2"/>
        </w:numPr>
        <w:spacing w:before="0" w:after="0"/>
        <w:ind w:firstLine="567"/>
        <w:rPr>
          <w:rFonts w:cs="Arial"/>
        </w:rPr>
      </w:pPr>
      <w:r w:rsidRPr="002D21E4">
        <w:rPr>
          <w:rFonts w:cs="Arial"/>
        </w:rPr>
        <w:lastRenderedPageBreak/>
        <w:t xml:space="preserve">Águas </w:t>
      </w:r>
      <w:r w:rsidR="00C52395" w:rsidRPr="002D21E4">
        <w:rPr>
          <w:rFonts w:cs="Arial"/>
        </w:rPr>
        <w:t>residuais</w:t>
      </w:r>
      <w:r w:rsidRPr="002D21E4">
        <w:rPr>
          <w:rFonts w:cs="Arial"/>
        </w:rPr>
        <w:t xml:space="preserve"> de origem </w:t>
      </w:r>
      <w:r w:rsidR="00C52395" w:rsidRPr="002D21E4">
        <w:rPr>
          <w:rFonts w:cs="Arial"/>
        </w:rPr>
        <w:t>agro-pecuária</w:t>
      </w:r>
    </w:p>
    <w:p w:rsidR="00104936" w:rsidRPr="002D21E4" w:rsidRDefault="00104936" w:rsidP="002D21E4">
      <w:pPr>
        <w:spacing w:before="0"/>
        <w:ind w:firstLine="851"/>
        <w:rPr>
          <w:rFonts w:ascii="Arial" w:hAnsi="Arial" w:cs="Arial"/>
          <w:lang w:val="pt-PT" w:eastAsia="pt-PT"/>
        </w:rPr>
      </w:pPr>
      <w:r w:rsidRPr="002D21E4">
        <w:rPr>
          <w:rFonts w:ascii="Arial" w:hAnsi="Arial" w:cs="Arial"/>
          <w:lang w:val="pt-PT" w:eastAsia="pt-PT"/>
        </w:rPr>
        <w:t xml:space="preserve">Na agricultura, pode-se verificar </w:t>
      </w:r>
      <w:r w:rsidR="00C52395" w:rsidRPr="002D21E4">
        <w:rPr>
          <w:rFonts w:ascii="Arial" w:hAnsi="Arial" w:cs="Arial"/>
          <w:lang w:val="pt-PT" w:eastAsia="pt-PT"/>
        </w:rPr>
        <w:t>três factores</w:t>
      </w:r>
      <w:r w:rsidRPr="002D21E4">
        <w:rPr>
          <w:rFonts w:ascii="Arial" w:hAnsi="Arial" w:cs="Arial"/>
          <w:lang w:val="pt-PT" w:eastAsia="pt-PT"/>
        </w:rPr>
        <w:t xml:space="preserve"> </w:t>
      </w:r>
      <w:r w:rsidR="00C52395" w:rsidRPr="002D21E4">
        <w:rPr>
          <w:rFonts w:ascii="Arial" w:hAnsi="Arial" w:cs="Arial"/>
          <w:lang w:val="pt-PT" w:eastAsia="pt-PT"/>
        </w:rPr>
        <w:t>importantes</w:t>
      </w:r>
      <w:r w:rsidRPr="002D21E4">
        <w:rPr>
          <w:rFonts w:ascii="Arial" w:hAnsi="Arial" w:cs="Arial"/>
          <w:lang w:val="pt-PT" w:eastAsia="pt-PT"/>
        </w:rPr>
        <w:t xml:space="preserve">: a contaminação pela pecuária e silos, a contaminação por fertilizantes e a </w:t>
      </w:r>
      <w:r w:rsidR="00C52395" w:rsidRPr="002D21E4">
        <w:rPr>
          <w:rFonts w:ascii="Arial" w:hAnsi="Arial" w:cs="Arial"/>
          <w:lang w:val="pt-PT" w:eastAsia="pt-PT"/>
        </w:rPr>
        <w:t>contaminação</w:t>
      </w:r>
      <w:r w:rsidRPr="002D21E4">
        <w:rPr>
          <w:rFonts w:ascii="Arial" w:hAnsi="Arial" w:cs="Arial"/>
          <w:lang w:val="pt-PT" w:eastAsia="pt-PT"/>
        </w:rPr>
        <w:t xml:space="preserve"> por praguicidas</w:t>
      </w:r>
    </w:p>
    <w:p w:rsidR="00104936" w:rsidRPr="002C67A0" w:rsidRDefault="00C52395" w:rsidP="002D21E4">
      <w:pPr>
        <w:numPr>
          <w:ilvl w:val="0"/>
          <w:numId w:val="14"/>
        </w:numPr>
        <w:spacing w:before="0"/>
        <w:ind w:left="0" w:firstLine="851"/>
        <w:rPr>
          <w:rFonts w:ascii="Arial" w:hAnsi="Arial" w:cs="Arial"/>
          <w:u w:val="single"/>
          <w:lang w:val="pt-PT" w:eastAsia="pt-PT"/>
        </w:rPr>
      </w:pPr>
      <w:r w:rsidRPr="002C67A0">
        <w:rPr>
          <w:rFonts w:ascii="Arial" w:hAnsi="Arial" w:cs="Arial"/>
          <w:u w:val="single"/>
          <w:lang w:val="pt-PT" w:eastAsia="pt-PT"/>
        </w:rPr>
        <w:t>Contaminação</w:t>
      </w:r>
      <w:r w:rsidR="00104936" w:rsidRPr="002C67A0">
        <w:rPr>
          <w:rFonts w:ascii="Arial" w:hAnsi="Arial" w:cs="Arial"/>
          <w:u w:val="single"/>
          <w:lang w:val="pt-PT" w:eastAsia="pt-PT"/>
        </w:rPr>
        <w:t xml:space="preserve"> pela pecuária e silos</w:t>
      </w:r>
    </w:p>
    <w:p w:rsidR="00104936" w:rsidRPr="002D21E4" w:rsidRDefault="00104936" w:rsidP="002D21E4">
      <w:pPr>
        <w:spacing w:before="0"/>
        <w:ind w:firstLine="851"/>
        <w:rPr>
          <w:rFonts w:ascii="Arial" w:hAnsi="Arial" w:cs="Arial"/>
          <w:lang w:val="pt-PT"/>
        </w:rPr>
      </w:pPr>
      <w:r w:rsidRPr="002D21E4">
        <w:rPr>
          <w:rFonts w:ascii="Arial" w:hAnsi="Arial" w:cs="Arial"/>
          <w:lang w:val="pt-PT" w:eastAsia="pt-PT"/>
        </w:rPr>
        <w:t xml:space="preserve">Outro grande problema, são os </w:t>
      </w:r>
      <w:r w:rsidRPr="002D21E4">
        <w:rPr>
          <w:rFonts w:ascii="Arial" w:hAnsi="Arial" w:cs="Arial"/>
          <w:lang w:val="pt-PT"/>
        </w:rPr>
        <w:t xml:space="preserve">resíduos do uso de </w:t>
      </w:r>
      <w:r w:rsidR="00C52395" w:rsidRPr="002D21E4">
        <w:rPr>
          <w:rFonts w:ascii="Arial" w:hAnsi="Arial" w:cs="Arial"/>
          <w:lang w:val="pt-PT"/>
        </w:rPr>
        <w:t>agro tóxico</w:t>
      </w:r>
      <w:r w:rsidR="002913FB">
        <w:rPr>
          <w:rFonts w:ascii="Arial" w:hAnsi="Arial" w:cs="Arial"/>
          <w:lang w:val="pt-PT"/>
        </w:rPr>
        <w:t xml:space="preserve"> que vêm da </w:t>
      </w:r>
      <w:r w:rsidRPr="002D21E4">
        <w:rPr>
          <w:rFonts w:ascii="Arial" w:hAnsi="Arial" w:cs="Arial"/>
          <w:lang w:val="pt-PT"/>
        </w:rPr>
        <w:t xml:space="preserve">prática activa nos campos, o que origina o envio </w:t>
      </w:r>
      <w:r w:rsidR="00C52395" w:rsidRPr="002D21E4">
        <w:rPr>
          <w:rFonts w:ascii="Arial" w:hAnsi="Arial" w:cs="Arial"/>
          <w:lang w:val="pt-PT"/>
        </w:rPr>
        <w:t>de grandes</w:t>
      </w:r>
      <w:r w:rsidRPr="002D21E4">
        <w:rPr>
          <w:rFonts w:ascii="Arial" w:hAnsi="Arial" w:cs="Arial"/>
          <w:lang w:val="pt-PT"/>
        </w:rPr>
        <w:t xml:space="preserve"> quantidades de substâncias tóxicas para os rios através das chuvas, o mesmo ocorrendo com a eliminação do esterco de animais criados em </w:t>
      </w:r>
      <w:r w:rsidR="00C52395" w:rsidRPr="002D21E4">
        <w:rPr>
          <w:rFonts w:ascii="Arial" w:hAnsi="Arial" w:cs="Arial"/>
          <w:lang w:val="pt-PT"/>
        </w:rPr>
        <w:t>pastagens. Os</w:t>
      </w:r>
      <w:r w:rsidRPr="002D21E4">
        <w:rPr>
          <w:rFonts w:ascii="Arial" w:hAnsi="Arial" w:cs="Arial"/>
          <w:lang w:val="pt-PT"/>
        </w:rPr>
        <w:t xml:space="preserve"> detritos dos animais ultrapassam os detritos dos humanos. </w:t>
      </w:r>
    </w:p>
    <w:p w:rsidR="00104936" w:rsidRPr="002C67A0" w:rsidRDefault="00104936" w:rsidP="002D21E4">
      <w:pPr>
        <w:numPr>
          <w:ilvl w:val="0"/>
          <w:numId w:val="14"/>
        </w:numPr>
        <w:spacing w:before="0"/>
        <w:ind w:left="0" w:firstLine="851"/>
        <w:rPr>
          <w:rFonts w:ascii="Arial" w:hAnsi="Arial" w:cs="Arial"/>
          <w:u w:val="single"/>
          <w:lang w:val="pt-PT"/>
        </w:rPr>
      </w:pPr>
      <w:r w:rsidRPr="002C67A0">
        <w:rPr>
          <w:rFonts w:ascii="Arial" w:hAnsi="Arial" w:cs="Arial"/>
          <w:u w:val="single"/>
          <w:lang w:val="pt-PT"/>
        </w:rPr>
        <w:t xml:space="preserve">Contaminação </w:t>
      </w:r>
      <w:r w:rsidR="00C52395" w:rsidRPr="002C67A0">
        <w:rPr>
          <w:rFonts w:ascii="Arial" w:hAnsi="Arial" w:cs="Arial"/>
          <w:u w:val="single"/>
          <w:lang w:val="pt-PT"/>
        </w:rPr>
        <w:t>por</w:t>
      </w:r>
      <w:r w:rsidRPr="002C67A0">
        <w:rPr>
          <w:rFonts w:ascii="Arial" w:hAnsi="Arial" w:cs="Arial"/>
          <w:u w:val="single"/>
          <w:lang w:val="pt-PT"/>
        </w:rPr>
        <w:t xml:space="preserve"> fertilizantes</w:t>
      </w:r>
    </w:p>
    <w:p w:rsidR="00890905" w:rsidRPr="002D21E4" w:rsidRDefault="00104936" w:rsidP="002D21E4">
      <w:pPr>
        <w:spacing w:before="0"/>
        <w:ind w:firstLine="851"/>
        <w:rPr>
          <w:rFonts w:ascii="Arial" w:hAnsi="Arial" w:cs="Arial"/>
          <w:lang w:val="pt-PT"/>
        </w:rPr>
      </w:pPr>
      <w:r w:rsidRPr="002D21E4">
        <w:rPr>
          <w:rFonts w:ascii="Arial" w:hAnsi="Arial" w:cs="Arial"/>
          <w:lang w:val="pt-PT"/>
        </w:rPr>
        <w:t xml:space="preserve">O uso de adubos, muitas vezes </w:t>
      </w:r>
      <w:r w:rsidR="00C52395" w:rsidRPr="002D21E4">
        <w:rPr>
          <w:rFonts w:ascii="Arial" w:hAnsi="Arial" w:cs="Arial"/>
          <w:lang w:val="pt-PT"/>
        </w:rPr>
        <w:t>exagerado, que acaba</w:t>
      </w:r>
      <w:r w:rsidRPr="002D21E4">
        <w:rPr>
          <w:rFonts w:ascii="Arial" w:hAnsi="Arial" w:cs="Arial"/>
          <w:lang w:val="pt-PT"/>
        </w:rPr>
        <w:t xml:space="preserve"> por ser carregados pelas chuvas aos rios locais, acarretando o aumento de</w:t>
      </w:r>
      <w:r w:rsidR="006049F3" w:rsidRPr="002D21E4">
        <w:rPr>
          <w:rFonts w:ascii="Arial" w:hAnsi="Arial" w:cs="Arial"/>
          <w:lang w:val="pt-PT"/>
        </w:rPr>
        <w:t xml:space="preserve"> nutrientes nestes pontos, </w:t>
      </w:r>
      <w:r w:rsidRPr="002D21E4">
        <w:rPr>
          <w:rFonts w:ascii="Arial" w:hAnsi="Arial" w:cs="Arial"/>
          <w:lang w:val="pt-PT"/>
        </w:rPr>
        <w:t xml:space="preserve">propicia a ocorrência de uma explosão de bactérias decompositoras que consomem </w:t>
      </w:r>
      <w:r w:rsidR="00C52395" w:rsidRPr="002D21E4">
        <w:rPr>
          <w:rFonts w:ascii="Arial" w:hAnsi="Arial" w:cs="Arial"/>
          <w:lang w:val="pt-PT"/>
        </w:rPr>
        <w:t>oxigénio</w:t>
      </w:r>
      <w:r w:rsidRPr="002D21E4">
        <w:rPr>
          <w:rFonts w:ascii="Arial" w:hAnsi="Arial" w:cs="Arial"/>
          <w:lang w:val="pt-PT"/>
        </w:rPr>
        <w:t xml:space="preserve">, contribuindo ainda para diminuir a concentração do mesmo na água </w:t>
      </w:r>
      <w:r w:rsidR="006049F3" w:rsidRPr="002D21E4">
        <w:rPr>
          <w:rFonts w:ascii="Arial" w:hAnsi="Arial" w:cs="Arial"/>
          <w:lang w:val="pt-PT"/>
        </w:rPr>
        <w:t xml:space="preserve">oxigénio. </w:t>
      </w:r>
    </w:p>
    <w:p w:rsidR="006049F3" w:rsidRPr="002D21E4" w:rsidRDefault="006049F3" w:rsidP="002D21E4">
      <w:pPr>
        <w:numPr>
          <w:ilvl w:val="0"/>
          <w:numId w:val="14"/>
        </w:numPr>
        <w:spacing w:before="0"/>
        <w:ind w:left="0" w:firstLine="851"/>
        <w:rPr>
          <w:rFonts w:ascii="Arial" w:hAnsi="Arial" w:cs="Arial"/>
          <w:u w:val="single"/>
          <w:lang w:val="pt-PT" w:eastAsia="pt-PT"/>
        </w:rPr>
      </w:pPr>
      <w:r w:rsidRPr="002D21E4">
        <w:rPr>
          <w:rFonts w:ascii="Arial" w:hAnsi="Arial" w:cs="Arial"/>
          <w:u w:val="single"/>
          <w:lang w:val="pt-PT"/>
        </w:rPr>
        <w:t xml:space="preserve">Contaminação praguicidas </w:t>
      </w:r>
    </w:p>
    <w:p w:rsidR="006049F3" w:rsidRPr="002D21E4" w:rsidRDefault="006049F3" w:rsidP="002D21E4">
      <w:pPr>
        <w:spacing w:before="0"/>
        <w:ind w:firstLine="851"/>
        <w:rPr>
          <w:rFonts w:ascii="Arial" w:hAnsi="Arial" w:cs="Arial"/>
          <w:lang w:val="pt-PT"/>
        </w:rPr>
      </w:pPr>
      <w:r w:rsidRPr="002D21E4">
        <w:rPr>
          <w:rFonts w:ascii="Arial" w:hAnsi="Arial" w:cs="Arial"/>
          <w:lang w:val="pt-PT"/>
        </w:rPr>
        <w:t xml:space="preserve">Para proteger as plantas de insectos, fungos e ervas daninhas, é utilizado uma grande quantidade de insecticidas, fungicidas e herbicidas. </w:t>
      </w:r>
    </w:p>
    <w:p w:rsidR="006049F3" w:rsidRPr="002D21E4" w:rsidRDefault="006049F3" w:rsidP="002D21E4">
      <w:pPr>
        <w:spacing w:before="0"/>
        <w:ind w:firstLine="851"/>
        <w:rPr>
          <w:rFonts w:ascii="Arial" w:hAnsi="Arial" w:cs="Arial"/>
          <w:lang w:val="pt-PT"/>
        </w:rPr>
      </w:pPr>
      <w:r w:rsidRPr="002D21E4">
        <w:rPr>
          <w:rFonts w:ascii="Arial" w:hAnsi="Arial" w:cs="Arial"/>
          <w:lang w:val="pt-PT"/>
        </w:rPr>
        <w:t>Estes contaminam as águas superficiais, os solos e as águas pluviais.</w:t>
      </w:r>
    </w:p>
    <w:p w:rsidR="006049F3" w:rsidRPr="002D21E4" w:rsidRDefault="006049F3" w:rsidP="002D21E4">
      <w:pPr>
        <w:spacing w:before="0"/>
        <w:ind w:firstLine="851"/>
        <w:rPr>
          <w:rFonts w:ascii="Arial" w:hAnsi="Arial" w:cs="Arial"/>
          <w:lang w:val="pt-PT"/>
        </w:rPr>
      </w:pPr>
    </w:p>
    <w:p w:rsidR="006049F3" w:rsidRPr="002D21E4" w:rsidRDefault="006049F3" w:rsidP="002D21E4">
      <w:pPr>
        <w:pStyle w:val="Ttulo2A"/>
        <w:numPr>
          <w:ilvl w:val="1"/>
          <w:numId w:val="2"/>
        </w:numPr>
        <w:spacing w:before="0" w:after="0"/>
        <w:ind w:firstLine="567"/>
        <w:rPr>
          <w:rFonts w:cs="Arial"/>
        </w:rPr>
      </w:pPr>
      <w:r w:rsidRPr="002D21E4">
        <w:rPr>
          <w:rFonts w:cs="Arial"/>
        </w:rPr>
        <w:t xml:space="preserve">Águas </w:t>
      </w:r>
      <w:r w:rsidR="00C52395" w:rsidRPr="002D21E4">
        <w:rPr>
          <w:rFonts w:cs="Arial"/>
        </w:rPr>
        <w:t>residuais</w:t>
      </w:r>
      <w:r w:rsidRPr="002D21E4">
        <w:rPr>
          <w:rFonts w:cs="Arial"/>
        </w:rPr>
        <w:t xml:space="preserve"> de origem industrial</w:t>
      </w:r>
    </w:p>
    <w:p w:rsidR="0022161A" w:rsidRPr="002D21E4" w:rsidRDefault="0022161A" w:rsidP="002D21E4">
      <w:pPr>
        <w:spacing w:before="0"/>
        <w:ind w:firstLine="851"/>
        <w:rPr>
          <w:rFonts w:ascii="Arial" w:hAnsi="Arial" w:cs="Arial"/>
          <w:lang w:val="pt-PT" w:eastAsia="pt-PT"/>
        </w:rPr>
      </w:pPr>
      <w:r w:rsidRPr="002D21E4">
        <w:rPr>
          <w:rFonts w:ascii="Arial" w:hAnsi="Arial" w:cs="Arial"/>
          <w:lang w:val="pt-PT" w:eastAsia="pt-PT"/>
        </w:rPr>
        <w:t xml:space="preserve">A indústria é responsável pelas diferentes substâncias poluentes encontradas na água. </w:t>
      </w:r>
    </w:p>
    <w:p w:rsidR="0022161A" w:rsidRPr="002D21E4" w:rsidRDefault="006049F3" w:rsidP="002D21E4">
      <w:pPr>
        <w:spacing w:before="0"/>
        <w:ind w:firstLine="851"/>
        <w:rPr>
          <w:rFonts w:ascii="Arial" w:hAnsi="Arial" w:cs="Arial"/>
          <w:lang w:val="pt-PT"/>
        </w:rPr>
      </w:pPr>
      <w:r w:rsidRPr="002D21E4">
        <w:rPr>
          <w:rFonts w:ascii="Arial" w:hAnsi="Arial" w:cs="Arial"/>
          <w:lang w:val="pt-PT"/>
        </w:rPr>
        <w:t xml:space="preserve">Os resíduos gerados pelas indústrias, são sólidos ou líquidos, tendo um potencial de poluição muito grande. </w:t>
      </w:r>
    </w:p>
    <w:p w:rsidR="006049F3" w:rsidRPr="002D21E4" w:rsidRDefault="006049F3" w:rsidP="002D21E4">
      <w:pPr>
        <w:spacing w:before="0"/>
        <w:ind w:firstLine="851"/>
        <w:rPr>
          <w:rFonts w:ascii="Arial" w:hAnsi="Arial" w:cs="Arial"/>
          <w:lang w:val="pt-PT"/>
        </w:rPr>
      </w:pPr>
      <w:r w:rsidRPr="002D21E4">
        <w:rPr>
          <w:rFonts w:ascii="Arial" w:hAnsi="Arial" w:cs="Arial"/>
          <w:lang w:val="pt-PT"/>
        </w:rPr>
        <w:t xml:space="preserve">As indústrias produzem </w:t>
      </w:r>
      <w:r w:rsidR="0022161A" w:rsidRPr="002D21E4">
        <w:rPr>
          <w:rFonts w:ascii="Arial" w:hAnsi="Arial" w:cs="Arial"/>
          <w:lang w:val="pt-PT"/>
        </w:rPr>
        <w:t>grande quantidade de resíduos</w:t>
      </w:r>
      <w:r w:rsidRPr="002D21E4">
        <w:rPr>
          <w:rFonts w:ascii="Arial" w:hAnsi="Arial" w:cs="Arial"/>
          <w:lang w:val="pt-PT"/>
        </w:rPr>
        <w:t>, sendo uma parte retida pelas instalações de tratamento da própria indústria, que ret</w:t>
      </w:r>
      <w:r w:rsidR="0022161A" w:rsidRPr="002D21E4">
        <w:rPr>
          <w:rFonts w:ascii="Arial" w:hAnsi="Arial" w:cs="Arial"/>
          <w:lang w:val="pt-PT"/>
        </w:rPr>
        <w:t xml:space="preserve">êm tanto resíduos sólidos como </w:t>
      </w:r>
      <w:r w:rsidR="00C52395" w:rsidRPr="002D21E4">
        <w:rPr>
          <w:rFonts w:ascii="Arial" w:hAnsi="Arial" w:cs="Arial"/>
          <w:lang w:val="pt-PT"/>
        </w:rPr>
        <w:t>os líquidos</w:t>
      </w:r>
      <w:r w:rsidRPr="002D21E4">
        <w:rPr>
          <w:rFonts w:ascii="Arial" w:hAnsi="Arial" w:cs="Arial"/>
          <w:lang w:val="pt-PT"/>
        </w:rPr>
        <w:t>, e a outra parte despejada no ambiente. No processo de tratamento dos resíduos também é produzido outro resíduo chamado "</w:t>
      </w:r>
      <w:r w:rsidRPr="002D21E4">
        <w:rPr>
          <w:rFonts w:ascii="Arial" w:hAnsi="Arial" w:cs="Arial"/>
          <w:i/>
          <w:iCs/>
          <w:lang w:val="pt-PT"/>
        </w:rPr>
        <w:t>chorume</w:t>
      </w:r>
      <w:r w:rsidRPr="002D21E4">
        <w:rPr>
          <w:rFonts w:ascii="Arial" w:hAnsi="Arial" w:cs="Arial"/>
          <w:lang w:val="pt-PT"/>
        </w:rPr>
        <w:t xml:space="preserve">", líquido que precisa novamente de tratamento e controle. </w:t>
      </w:r>
    </w:p>
    <w:p w:rsidR="00D771C0" w:rsidRDefault="00D771C0" w:rsidP="002D21E4">
      <w:pPr>
        <w:spacing w:before="0"/>
        <w:ind w:firstLine="851"/>
        <w:rPr>
          <w:rFonts w:ascii="Arial" w:hAnsi="Arial" w:cs="Arial"/>
          <w:lang w:val="pt-PT"/>
        </w:rPr>
      </w:pPr>
    </w:p>
    <w:p w:rsidR="00D771C0" w:rsidRDefault="00D771C0" w:rsidP="002D21E4">
      <w:pPr>
        <w:spacing w:before="0"/>
        <w:ind w:firstLine="851"/>
        <w:rPr>
          <w:rFonts w:ascii="Arial" w:hAnsi="Arial" w:cs="Arial"/>
          <w:lang w:val="pt-PT"/>
        </w:rPr>
      </w:pPr>
    </w:p>
    <w:p w:rsidR="0022161A" w:rsidRPr="002D21E4" w:rsidRDefault="0022161A" w:rsidP="002D21E4">
      <w:pPr>
        <w:spacing w:before="0"/>
        <w:ind w:firstLine="851"/>
        <w:rPr>
          <w:rFonts w:ascii="Arial" w:hAnsi="Arial" w:cs="Arial"/>
          <w:lang w:val="pt-PT"/>
        </w:rPr>
      </w:pPr>
      <w:r w:rsidRPr="002D21E4">
        <w:rPr>
          <w:rFonts w:ascii="Arial" w:hAnsi="Arial" w:cs="Arial"/>
          <w:lang w:val="pt-PT"/>
        </w:rPr>
        <w:t xml:space="preserve">São característicos dois tipos de compostos: os compostos orgânicos e os </w:t>
      </w:r>
      <w:r w:rsidR="00C52395" w:rsidRPr="002D21E4">
        <w:rPr>
          <w:rFonts w:ascii="Arial" w:hAnsi="Arial" w:cs="Arial"/>
          <w:lang w:val="pt-PT"/>
        </w:rPr>
        <w:t>inorgânicos</w:t>
      </w:r>
      <w:r w:rsidRPr="002D21E4">
        <w:rPr>
          <w:rFonts w:ascii="Arial" w:hAnsi="Arial" w:cs="Arial"/>
          <w:lang w:val="pt-PT"/>
        </w:rPr>
        <w:t>.</w:t>
      </w:r>
    </w:p>
    <w:p w:rsidR="0022161A" w:rsidRPr="002D21E4" w:rsidRDefault="0022161A" w:rsidP="002D21E4">
      <w:pPr>
        <w:numPr>
          <w:ilvl w:val="0"/>
          <w:numId w:val="15"/>
        </w:numPr>
        <w:spacing w:before="0"/>
        <w:ind w:left="0" w:firstLine="851"/>
        <w:rPr>
          <w:rFonts w:ascii="Arial" w:hAnsi="Arial" w:cs="Arial"/>
          <w:u w:val="single"/>
          <w:lang w:val="pt-PT" w:eastAsia="pt-PT"/>
        </w:rPr>
      </w:pPr>
      <w:r w:rsidRPr="002D21E4">
        <w:rPr>
          <w:rFonts w:ascii="Arial" w:hAnsi="Arial" w:cs="Arial"/>
          <w:u w:val="single"/>
          <w:lang w:val="pt-PT"/>
        </w:rPr>
        <w:t>Compostos orgânicos</w:t>
      </w:r>
    </w:p>
    <w:p w:rsidR="0022161A" w:rsidRPr="002D21E4" w:rsidRDefault="0022161A" w:rsidP="002D21E4">
      <w:pPr>
        <w:spacing w:before="0"/>
        <w:ind w:firstLine="851"/>
        <w:rPr>
          <w:rFonts w:ascii="Arial" w:hAnsi="Arial" w:cs="Arial"/>
          <w:lang w:val="pt-PT"/>
        </w:rPr>
      </w:pPr>
      <w:r w:rsidRPr="002D21E4">
        <w:rPr>
          <w:rFonts w:ascii="Arial" w:hAnsi="Arial" w:cs="Arial"/>
          <w:lang w:val="pt-PT"/>
        </w:rPr>
        <w:t xml:space="preserve">Compostos como petróleo, e seus derivados, </w:t>
      </w:r>
      <w:r w:rsidR="00C52395" w:rsidRPr="002D21E4">
        <w:rPr>
          <w:rFonts w:ascii="Arial" w:hAnsi="Arial" w:cs="Arial"/>
          <w:lang w:val="pt-PT"/>
        </w:rPr>
        <w:t>aumentam</w:t>
      </w:r>
      <w:r w:rsidRPr="002D21E4">
        <w:rPr>
          <w:rFonts w:ascii="Arial" w:hAnsi="Arial" w:cs="Arial"/>
          <w:lang w:val="pt-PT"/>
        </w:rPr>
        <w:t xml:space="preserve"> consideravelmente, assim como óleos e detergentes. Estes compostos são muito tóxicos, tanto para o homem como para os peixes, o que põe em perigo a sobrevivências de alguns seres vivos.</w:t>
      </w:r>
    </w:p>
    <w:p w:rsidR="0022161A" w:rsidRPr="002D21E4" w:rsidRDefault="0022161A" w:rsidP="002D21E4">
      <w:pPr>
        <w:numPr>
          <w:ilvl w:val="0"/>
          <w:numId w:val="15"/>
        </w:numPr>
        <w:spacing w:before="0"/>
        <w:ind w:left="0" w:firstLine="851"/>
        <w:rPr>
          <w:rFonts w:ascii="Arial" w:hAnsi="Arial" w:cs="Arial"/>
          <w:u w:val="single"/>
          <w:lang w:val="pt-PT"/>
        </w:rPr>
      </w:pPr>
      <w:r w:rsidRPr="002D21E4">
        <w:rPr>
          <w:rFonts w:ascii="Arial" w:hAnsi="Arial" w:cs="Arial"/>
          <w:u w:val="single"/>
          <w:lang w:val="pt-PT"/>
        </w:rPr>
        <w:t>Compostos inorgânicos</w:t>
      </w:r>
    </w:p>
    <w:p w:rsidR="0022161A" w:rsidRPr="002D21E4" w:rsidRDefault="00C52395" w:rsidP="002D21E4">
      <w:pPr>
        <w:spacing w:before="0"/>
        <w:ind w:firstLine="851"/>
        <w:rPr>
          <w:rFonts w:ascii="Arial" w:hAnsi="Arial" w:cs="Arial"/>
          <w:lang w:val="pt-PT"/>
        </w:rPr>
      </w:pPr>
      <w:r w:rsidRPr="002D21E4">
        <w:rPr>
          <w:rFonts w:ascii="Arial" w:hAnsi="Arial" w:cs="Arial"/>
          <w:lang w:val="pt-PT"/>
        </w:rPr>
        <w:t xml:space="preserve">Metais pesados e seus derivados, são os compostos que são mais característicos encontrar. Metais como mercúrio, cádmio entre outros. </w:t>
      </w:r>
    </w:p>
    <w:p w:rsidR="00890905" w:rsidRPr="002D21E4" w:rsidRDefault="00C52395" w:rsidP="002D21E4">
      <w:pPr>
        <w:spacing w:before="0"/>
        <w:ind w:firstLine="851"/>
        <w:rPr>
          <w:rFonts w:ascii="Arial" w:hAnsi="Arial" w:cs="Arial"/>
          <w:lang w:val="pt-PT"/>
        </w:rPr>
      </w:pPr>
      <w:r w:rsidRPr="002D21E4">
        <w:rPr>
          <w:rFonts w:ascii="Arial" w:hAnsi="Arial" w:cs="Arial"/>
          <w:lang w:val="pt-PT"/>
        </w:rPr>
        <w:t xml:space="preserve">Estes, reduzem a capacidade auto depurativa da água, o que origina menos oxigénio na água, que consequentemente põe em causa os seres vivos e o Homem. </w:t>
      </w:r>
    </w:p>
    <w:p w:rsidR="00BE7B39" w:rsidRPr="002D21E4" w:rsidRDefault="00BE7B39" w:rsidP="002C67A0">
      <w:pPr>
        <w:pStyle w:val="Ttulo2A"/>
        <w:numPr>
          <w:ilvl w:val="1"/>
          <w:numId w:val="2"/>
        </w:numPr>
        <w:ind w:firstLine="567"/>
        <w:rPr>
          <w:rFonts w:cs="Arial"/>
        </w:rPr>
      </w:pPr>
      <w:r w:rsidRPr="002D21E4">
        <w:rPr>
          <w:rFonts w:cs="Arial"/>
        </w:rPr>
        <w:t>Causas e Consequências</w:t>
      </w:r>
    </w:p>
    <w:p w:rsidR="00BE7B39" w:rsidRPr="002D21E4" w:rsidRDefault="00BE7B39" w:rsidP="002C67A0">
      <w:pPr>
        <w:spacing w:before="0"/>
        <w:ind w:firstLine="851"/>
        <w:rPr>
          <w:rFonts w:ascii="Arial" w:hAnsi="Arial" w:cs="Arial"/>
          <w:lang w:val="pt-PT" w:eastAsia="pt-PT"/>
        </w:rPr>
      </w:pPr>
      <w:r w:rsidRPr="002D21E4">
        <w:rPr>
          <w:rFonts w:ascii="Arial" w:hAnsi="Arial" w:cs="Arial"/>
          <w:lang w:val="pt-PT" w:eastAsia="pt-PT"/>
        </w:rPr>
        <w:t xml:space="preserve">O Homem, desde a Revolução Industrial tem causado muito prejuízo à natureza, através dos lixos, esgotos, despejos químicos industriais. Tudo isto descontroladamente. </w:t>
      </w:r>
    </w:p>
    <w:p w:rsidR="00BE7B39" w:rsidRPr="002D21E4" w:rsidRDefault="00BE7B39" w:rsidP="002C67A0">
      <w:pPr>
        <w:spacing w:before="0"/>
        <w:ind w:firstLine="851"/>
        <w:rPr>
          <w:rFonts w:ascii="Arial" w:hAnsi="Arial" w:cs="Arial"/>
          <w:lang w:val="pt-PT" w:eastAsia="pt-PT"/>
        </w:rPr>
      </w:pPr>
      <w:r w:rsidRPr="002D21E4">
        <w:rPr>
          <w:rFonts w:ascii="Arial" w:hAnsi="Arial" w:cs="Arial"/>
          <w:lang w:val="pt-PT" w:eastAsia="pt-PT"/>
        </w:rPr>
        <w:t xml:space="preserve">Cerca de três biliões de habitantes no nosso planeta </w:t>
      </w:r>
      <w:r w:rsidR="00A54ADB" w:rsidRPr="002D21E4">
        <w:rPr>
          <w:rFonts w:ascii="Arial" w:hAnsi="Arial" w:cs="Arial"/>
          <w:lang w:val="pt-PT" w:eastAsia="pt-PT"/>
        </w:rPr>
        <w:t>(dados</w:t>
      </w:r>
      <w:r w:rsidRPr="002D21E4">
        <w:rPr>
          <w:rFonts w:ascii="Arial" w:hAnsi="Arial" w:cs="Arial"/>
          <w:lang w:val="pt-PT" w:eastAsia="pt-PT"/>
        </w:rPr>
        <w:t xml:space="preserve"> da comissão mundial de água), estão a viver sem condições sanitárias. E um milhão sem água potável. </w:t>
      </w:r>
    </w:p>
    <w:p w:rsidR="00BE7B39" w:rsidRDefault="00BE7B39" w:rsidP="002C67A0">
      <w:pPr>
        <w:spacing w:before="0"/>
        <w:ind w:firstLine="851"/>
        <w:rPr>
          <w:rFonts w:ascii="Arial" w:hAnsi="Arial" w:cs="Arial"/>
          <w:lang w:val="pt-PT" w:eastAsia="pt-PT"/>
        </w:rPr>
      </w:pPr>
      <w:r w:rsidRPr="002D21E4">
        <w:rPr>
          <w:rFonts w:ascii="Arial" w:hAnsi="Arial" w:cs="Arial"/>
          <w:lang w:val="pt-PT" w:eastAsia="pt-PT"/>
        </w:rPr>
        <w:t xml:space="preserve">Em consequência deste elevado número de habitantes, que não possuem as condições mínimas de sobrevivência, origina epidemias, tais como leptospirose, </w:t>
      </w:r>
      <w:r w:rsidR="00A54ADB" w:rsidRPr="002D21E4">
        <w:rPr>
          <w:rFonts w:ascii="Arial" w:hAnsi="Arial" w:cs="Arial"/>
          <w:lang w:val="pt-PT" w:eastAsia="pt-PT"/>
        </w:rPr>
        <w:t>hepatite, febre</w:t>
      </w:r>
      <w:r w:rsidRPr="002D21E4">
        <w:rPr>
          <w:rFonts w:ascii="Arial" w:hAnsi="Arial" w:cs="Arial"/>
          <w:lang w:val="pt-PT" w:eastAsia="pt-PT"/>
        </w:rPr>
        <w:t xml:space="preserve"> tifóide. Doenças que mataram e matam cerca de 5 </w:t>
      </w:r>
      <w:r w:rsidR="00A54ADB" w:rsidRPr="002D21E4">
        <w:rPr>
          <w:rFonts w:ascii="Arial" w:hAnsi="Arial" w:cs="Arial"/>
          <w:lang w:val="pt-PT" w:eastAsia="pt-PT"/>
        </w:rPr>
        <w:t>milhões</w:t>
      </w:r>
      <w:r w:rsidRPr="002D21E4">
        <w:rPr>
          <w:rFonts w:ascii="Arial" w:hAnsi="Arial" w:cs="Arial"/>
          <w:lang w:val="pt-PT" w:eastAsia="pt-PT"/>
        </w:rPr>
        <w:t xml:space="preserve"> de pessoas por ano. </w:t>
      </w:r>
    </w:p>
    <w:p w:rsidR="00D771C0" w:rsidRDefault="00D771C0" w:rsidP="002C67A0">
      <w:pPr>
        <w:spacing w:before="0"/>
        <w:ind w:firstLine="851"/>
        <w:rPr>
          <w:rFonts w:ascii="Arial" w:hAnsi="Arial" w:cs="Arial"/>
          <w:lang w:val="pt-PT" w:eastAsia="pt-PT"/>
        </w:rPr>
      </w:pPr>
    </w:p>
    <w:p w:rsidR="00D771C0" w:rsidRDefault="00D771C0" w:rsidP="002C67A0">
      <w:pPr>
        <w:spacing w:before="0"/>
        <w:ind w:firstLine="851"/>
        <w:rPr>
          <w:rFonts w:ascii="Arial" w:hAnsi="Arial" w:cs="Arial"/>
          <w:lang w:val="pt-PT" w:eastAsia="pt-PT"/>
        </w:rPr>
      </w:pPr>
    </w:p>
    <w:p w:rsidR="00D771C0" w:rsidRDefault="00D771C0" w:rsidP="002C67A0">
      <w:pPr>
        <w:spacing w:before="0"/>
        <w:ind w:firstLine="851"/>
        <w:rPr>
          <w:rFonts w:ascii="Arial" w:hAnsi="Arial" w:cs="Arial"/>
          <w:lang w:val="pt-PT" w:eastAsia="pt-PT"/>
        </w:rPr>
      </w:pPr>
    </w:p>
    <w:p w:rsidR="00D771C0" w:rsidRDefault="00D771C0" w:rsidP="002C67A0">
      <w:pPr>
        <w:spacing w:before="0"/>
        <w:ind w:firstLine="851"/>
        <w:rPr>
          <w:rFonts w:ascii="Arial" w:hAnsi="Arial" w:cs="Arial"/>
          <w:lang w:val="pt-PT" w:eastAsia="pt-PT"/>
        </w:rPr>
      </w:pPr>
    </w:p>
    <w:p w:rsidR="00D771C0" w:rsidRDefault="00D771C0" w:rsidP="002C67A0">
      <w:pPr>
        <w:spacing w:before="0"/>
        <w:ind w:firstLine="851"/>
        <w:rPr>
          <w:rFonts w:ascii="Arial" w:hAnsi="Arial" w:cs="Arial"/>
          <w:lang w:val="pt-PT" w:eastAsia="pt-PT"/>
        </w:rPr>
      </w:pPr>
    </w:p>
    <w:p w:rsidR="002C67A0" w:rsidRPr="002D21E4" w:rsidRDefault="002C67A0" w:rsidP="002C67A0">
      <w:pPr>
        <w:spacing w:before="0"/>
        <w:ind w:firstLine="851"/>
        <w:rPr>
          <w:rFonts w:ascii="Arial" w:hAnsi="Arial" w:cs="Arial"/>
          <w:lang w:val="pt-PT" w:eastAsia="pt-PT"/>
        </w:rPr>
      </w:pPr>
    </w:p>
    <w:p w:rsidR="00BE7B39" w:rsidRPr="002D21E4" w:rsidRDefault="00BE7B39" w:rsidP="002C67A0">
      <w:pPr>
        <w:pStyle w:val="Ttulo2A"/>
        <w:numPr>
          <w:ilvl w:val="1"/>
          <w:numId w:val="2"/>
        </w:numPr>
        <w:spacing w:before="0" w:after="0"/>
        <w:ind w:firstLine="567"/>
        <w:rPr>
          <w:rFonts w:cs="Arial"/>
        </w:rPr>
      </w:pPr>
      <w:r w:rsidRPr="002D21E4">
        <w:rPr>
          <w:rFonts w:cs="Arial"/>
        </w:rPr>
        <w:lastRenderedPageBreak/>
        <w:t>Soluções</w:t>
      </w:r>
    </w:p>
    <w:p w:rsidR="00452044" w:rsidRPr="002D21E4" w:rsidRDefault="00452044" w:rsidP="002C67A0">
      <w:pPr>
        <w:spacing w:before="0"/>
        <w:ind w:firstLine="851"/>
        <w:rPr>
          <w:rFonts w:ascii="Arial" w:eastAsia="Times New Roman" w:hAnsi="Arial" w:cs="Arial"/>
          <w:color w:val="auto"/>
          <w:lang w:val="pt-PT" w:eastAsia="pt-PT"/>
        </w:rPr>
      </w:pPr>
      <w:r w:rsidRPr="002D21E4">
        <w:rPr>
          <w:rFonts w:ascii="Arial" w:eastAsia="Times New Roman" w:hAnsi="Arial" w:cs="Arial"/>
          <w:color w:val="auto"/>
          <w:lang w:val="pt-PT" w:eastAsia="pt-PT"/>
        </w:rPr>
        <w:t>Na nossa opinião, as pessoas deveriam consciencializar-se para este problema. Achamos, que a nossa população ainda não tem a noção do problema que nós próprios estamos a gerar.</w:t>
      </w:r>
    </w:p>
    <w:p w:rsidR="00452044" w:rsidRPr="002D21E4" w:rsidRDefault="00452044" w:rsidP="002C67A0">
      <w:pPr>
        <w:spacing w:before="0"/>
        <w:ind w:firstLine="851"/>
        <w:rPr>
          <w:rFonts w:ascii="Arial" w:eastAsia="Times New Roman" w:hAnsi="Arial" w:cs="Arial"/>
          <w:color w:val="auto"/>
          <w:lang w:val="pt-PT" w:eastAsia="pt-PT"/>
        </w:rPr>
      </w:pPr>
      <w:r w:rsidRPr="002D21E4">
        <w:rPr>
          <w:rFonts w:ascii="Arial" w:eastAsia="Times New Roman" w:hAnsi="Arial" w:cs="Arial"/>
          <w:color w:val="auto"/>
          <w:lang w:val="pt-PT" w:eastAsia="pt-PT"/>
        </w:rPr>
        <w:t>Deve-se preservar, economizar e ter um uso racional nas atitudes diária das pess</w:t>
      </w:r>
      <w:r w:rsidR="002913FB">
        <w:rPr>
          <w:rFonts w:ascii="Arial" w:eastAsia="Times New Roman" w:hAnsi="Arial" w:cs="Arial"/>
          <w:color w:val="auto"/>
          <w:lang w:val="pt-PT" w:eastAsia="pt-PT"/>
        </w:rPr>
        <w:t>oas com a água. O desperdício</w:t>
      </w:r>
      <w:r w:rsidRPr="002D21E4">
        <w:rPr>
          <w:rFonts w:ascii="Arial" w:eastAsia="Times New Roman" w:hAnsi="Arial" w:cs="Arial"/>
          <w:color w:val="auto"/>
          <w:lang w:val="pt-PT" w:eastAsia="pt-PT"/>
        </w:rPr>
        <w:t xml:space="preserve"> pode trazer (e já está a trazer), </w:t>
      </w:r>
      <w:r w:rsidR="00A54ADB" w:rsidRPr="002D21E4">
        <w:rPr>
          <w:rFonts w:ascii="Arial" w:eastAsia="Times New Roman" w:hAnsi="Arial" w:cs="Arial"/>
          <w:color w:val="auto"/>
          <w:lang w:val="pt-PT" w:eastAsia="pt-PT"/>
        </w:rPr>
        <w:t>consequências perigosas</w:t>
      </w:r>
      <w:r w:rsidRPr="002D21E4">
        <w:rPr>
          <w:rFonts w:ascii="Arial" w:eastAsia="Times New Roman" w:hAnsi="Arial" w:cs="Arial"/>
          <w:color w:val="auto"/>
          <w:lang w:val="pt-PT" w:eastAsia="pt-PT"/>
        </w:rPr>
        <w:t xml:space="preserve"> num futuro pouco distante. </w:t>
      </w:r>
    </w:p>
    <w:p w:rsidR="00452044" w:rsidRPr="002D21E4" w:rsidRDefault="00452044" w:rsidP="002C67A0">
      <w:pPr>
        <w:spacing w:before="0"/>
        <w:ind w:firstLine="851"/>
        <w:rPr>
          <w:rFonts w:ascii="Arial" w:eastAsia="Times New Roman" w:hAnsi="Arial" w:cs="Arial"/>
          <w:color w:val="auto"/>
          <w:lang w:val="pt-PT" w:eastAsia="pt-PT"/>
        </w:rPr>
      </w:pPr>
      <w:r w:rsidRPr="002D21E4">
        <w:rPr>
          <w:rFonts w:ascii="Arial" w:eastAsia="Times New Roman" w:hAnsi="Arial" w:cs="Arial"/>
          <w:color w:val="auto"/>
          <w:lang w:val="pt-PT" w:eastAsia="pt-PT"/>
        </w:rPr>
        <w:t>A água é extremamente importante para a vida e para a saú</w:t>
      </w:r>
      <w:r w:rsidR="002913FB">
        <w:rPr>
          <w:rFonts w:ascii="Arial" w:eastAsia="Times New Roman" w:hAnsi="Arial" w:cs="Arial"/>
          <w:color w:val="auto"/>
          <w:lang w:val="pt-PT" w:eastAsia="pt-PT"/>
        </w:rPr>
        <w:t xml:space="preserve">de das pessoas, o que </w:t>
      </w:r>
      <w:r w:rsidR="002913FB" w:rsidRPr="002D21E4">
        <w:rPr>
          <w:rFonts w:ascii="Arial" w:eastAsia="Times New Roman" w:hAnsi="Arial" w:cs="Arial"/>
          <w:color w:val="auto"/>
          <w:lang w:val="pt-PT" w:eastAsia="pt-PT"/>
        </w:rPr>
        <w:t>os</w:t>
      </w:r>
      <w:r w:rsidRPr="002D21E4">
        <w:rPr>
          <w:rFonts w:ascii="Arial" w:eastAsia="Times New Roman" w:hAnsi="Arial" w:cs="Arial"/>
          <w:color w:val="auto"/>
          <w:lang w:val="pt-PT" w:eastAsia="pt-PT"/>
        </w:rPr>
        <w:t xml:space="preserve"> governos devem atender as necessidades básicas das populações.</w:t>
      </w:r>
    </w:p>
    <w:p w:rsidR="007C7E72" w:rsidRPr="002D21E4" w:rsidRDefault="00452044" w:rsidP="002C67A0">
      <w:pPr>
        <w:spacing w:before="0"/>
        <w:ind w:firstLine="851"/>
        <w:rPr>
          <w:rFonts w:ascii="Arial" w:eastAsia="Times New Roman" w:hAnsi="Arial" w:cs="Arial"/>
          <w:color w:val="auto"/>
          <w:lang w:val="pt-PT" w:eastAsia="pt-PT"/>
        </w:rPr>
      </w:pPr>
      <w:r w:rsidRPr="002D21E4">
        <w:rPr>
          <w:rFonts w:ascii="Arial" w:eastAsia="Times New Roman" w:hAnsi="Arial" w:cs="Arial"/>
          <w:color w:val="auto"/>
          <w:lang w:val="pt-PT" w:eastAsia="pt-PT"/>
        </w:rPr>
        <w:t xml:space="preserve"> Garantirem a protecção dos ecossistemas, assim como administrarem os recursos hídricos do planeta, seria um passo, para a melhoria do nosso planeta.  </w:t>
      </w:r>
    </w:p>
    <w:p w:rsidR="00A54ADB" w:rsidRPr="002D21E4" w:rsidRDefault="007C7E72" w:rsidP="002C67A0">
      <w:pPr>
        <w:pStyle w:val="Formalivre"/>
        <w:spacing w:line="360" w:lineRule="auto"/>
        <w:ind w:firstLine="851"/>
        <w:jc w:val="both"/>
        <w:rPr>
          <w:rStyle w:val="None"/>
          <w:rFonts w:ascii="Arial" w:hAnsi="Arial" w:cs="Arial"/>
          <w:sz w:val="24"/>
          <w:szCs w:val="24"/>
        </w:rPr>
      </w:pPr>
      <w:r w:rsidRPr="002D21E4">
        <w:rPr>
          <w:rFonts w:ascii="Arial" w:hAnsi="Arial" w:cs="Arial"/>
          <w:sz w:val="24"/>
          <w:szCs w:val="24"/>
        </w:rPr>
        <w:t>Em suma, t</w:t>
      </w:r>
      <w:r w:rsidR="00A54ADB" w:rsidRPr="002D21E4">
        <w:rPr>
          <w:rFonts w:ascii="Arial" w:hAnsi="Arial" w:cs="Arial"/>
          <w:sz w:val="24"/>
          <w:szCs w:val="24"/>
        </w:rPr>
        <w:t>odos temos o dever de contribuir para a conservação da água, porque:</w:t>
      </w:r>
    </w:p>
    <w:p w:rsidR="00A54ADB" w:rsidRPr="002D21E4" w:rsidRDefault="002913FB" w:rsidP="002C67A0">
      <w:pPr>
        <w:pStyle w:val="Formalivre"/>
        <w:numPr>
          <w:ilvl w:val="0"/>
          <w:numId w:val="5"/>
        </w:numPr>
        <w:tabs>
          <w:tab w:val="clear" w:pos="500"/>
          <w:tab w:val="num" w:pos="720"/>
        </w:tabs>
        <w:spacing w:line="360" w:lineRule="auto"/>
        <w:ind w:left="0" w:firstLine="851"/>
        <w:jc w:val="both"/>
        <w:rPr>
          <w:rStyle w:val="None"/>
          <w:rFonts w:ascii="Arial" w:hAnsi="Arial" w:cs="Arial"/>
          <w:sz w:val="24"/>
          <w:szCs w:val="24"/>
        </w:rPr>
      </w:pPr>
      <w:r w:rsidRPr="002D21E4">
        <w:rPr>
          <w:rFonts w:ascii="Arial" w:hAnsi="Arial" w:cs="Arial"/>
          <w:sz w:val="24"/>
          <w:szCs w:val="24"/>
        </w:rPr>
        <w:t>Não</w:t>
      </w:r>
      <w:r w:rsidR="00A54ADB" w:rsidRPr="002D21E4">
        <w:rPr>
          <w:rFonts w:ascii="Arial" w:hAnsi="Arial" w:cs="Arial"/>
          <w:sz w:val="24"/>
          <w:szCs w:val="24"/>
        </w:rPr>
        <w:t xml:space="preserve"> há vida sem água; a água é um bem precioso indispensável a todas as actividades humanas;</w:t>
      </w:r>
    </w:p>
    <w:p w:rsidR="00A54ADB" w:rsidRPr="002D21E4" w:rsidRDefault="002913FB" w:rsidP="002C67A0">
      <w:pPr>
        <w:pStyle w:val="Formalivre"/>
        <w:numPr>
          <w:ilvl w:val="0"/>
          <w:numId w:val="5"/>
        </w:numPr>
        <w:tabs>
          <w:tab w:val="clear" w:pos="500"/>
          <w:tab w:val="num" w:pos="720"/>
        </w:tabs>
        <w:spacing w:line="360" w:lineRule="auto"/>
        <w:ind w:left="0" w:firstLine="851"/>
        <w:jc w:val="both"/>
        <w:rPr>
          <w:rStyle w:val="None"/>
          <w:rFonts w:ascii="Arial" w:hAnsi="Arial" w:cs="Arial"/>
          <w:sz w:val="24"/>
          <w:szCs w:val="24"/>
        </w:rPr>
      </w:pPr>
      <w:r w:rsidRPr="002D21E4">
        <w:rPr>
          <w:rFonts w:ascii="Arial" w:hAnsi="Arial" w:cs="Arial"/>
          <w:sz w:val="24"/>
          <w:szCs w:val="24"/>
        </w:rPr>
        <w:t>A</w:t>
      </w:r>
      <w:r w:rsidR="00A54ADB" w:rsidRPr="002D21E4">
        <w:rPr>
          <w:rFonts w:ascii="Arial" w:hAnsi="Arial" w:cs="Arial"/>
          <w:sz w:val="24"/>
          <w:szCs w:val="24"/>
        </w:rPr>
        <w:t xml:space="preserve"> água é um património de todos e todos devemos reconhecer o seu valor; cada um de nós tem o dever de a economizar e de a utilizar com cuidado;</w:t>
      </w:r>
    </w:p>
    <w:p w:rsidR="00A54ADB" w:rsidRPr="002C67A0" w:rsidRDefault="002913FB" w:rsidP="002C67A0">
      <w:pPr>
        <w:pStyle w:val="Formalivre"/>
        <w:numPr>
          <w:ilvl w:val="0"/>
          <w:numId w:val="5"/>
        </w:numPr>
        <w:tabs>
          <w:tab w:val="clear" w:pos="500"/>
          <w:tab w:val="num" w:pos="720"/>
        </w:tabs>
        <w:spacing w:line="360" w:lineRule="auto"/>
        <w:ind w:left="0" w:firstLine="851"/>
        <w:jc w:val="both"/>
        <w:rPr>
          <w:rFonts w:ascii="Arial" w:hAnsi="Arial" w:cs="Arial"/>
          <w:sz w:val="32"/>
        </w:rPr>
      </w:pPr>
      <w:r w:rsidRPr="002D21E4">
        <w:rPr>
          <w:rFonts w:ascii="Arial" w:hAnsi="Arial" w:cs="Arial"/>
          <w:sz w:val="24"/>
          <w:szCs w:val="24"/>
        </w:rPr>
        <w:t>Alterar</w:t>
      </w:r>
      <w:r w:rsidR="00A54ADB" w:rsidRPr="002D21E4">
        <w:rPr>
          <w:rFonts w:ascii="Arial" w:hAnsi="Arial" w:cs="Arial"/>
          <w:sz w:val="24"/>
          <w:szCs w:val="24"/>
        </w:rPr>
        <w:t xml:space="preserve"> a qualidade da água é prejudicar a vida do homem e dos outros seres vivos</w:t>
      </w:r>
      <w:r w:rsidR="00A54ADB" w:rsidRPr="002D21E4">
        <w:rPr>
          <w:rFonts w:ascii="Arial" w:hAnsi="Arial" w:cs="Arial"/>
          <w:sz w:val="26"/>
        </w:rPr>
        <w:t>.</w:t>
      </w:r>
    </w:p>
    <w:p w:rsidR="002C67A0" w:rsidRDefault="002C67A0" w:rsidP="002C67A0">
      <w:pPr>
        <w:pStyle w:val="Formalivre"/>
        <w:spacing w:line="360" w:lineRule="auto"/>
        <w:jc w:val="both"/>
        <w:rPr>
          <w:rFonts w:ascii="Arial" w:hAnsi="Arial" w:cs="Arial"/>
          <w:sz w:val="26"/>
        </w:rPr>
      </w:pPr>
    </w:p>
    <w:p w:rsidR="002C67A0" w:rsidRDefault="002C67A0" w:rsidP="002C67A0">
      <w:pPr>
        <w:pStyle w:val="Formalivre"/>
        <w:spacing w:line="360" w:lineRule="auto"/>
        <w:jc w:val="both"/>
        <w:rPr>
          <w:rFonts w:ascii="Arial" w:hAnsi="Arial" w:cs="Arial"/>
          <w:sz w:val="26"/>
        </w:rPr>
      </w:pPr>
    </w:p>
    <w:p w:rsidR="002C67A0" w:rsidRDefault="002C67A0" w:rsidP="002C67A0">
      <w:pPr>
        <w:pStyle w:val="Formalivre"/>
        <w:spacing w:line="360" w:lineRule="auto"/>
        <w:jc w:val="both"/>
        <w:rPr>
          <w:rFonts w:ascii="Arial" w:hAnsi="Arial" w:cs="Arial"/>
          <w:sz w:val="26"/>
        </w:rPr>
      </w:pPr>
    </w:p>
    <w:p w:rsidR="002C67A0" w:rsidRDefault="002C67A0" w:rsidP="002C67A0">
      <w:pPr>
        <w:pStyle w:val="Formalivre"/>
        <w:spacing w:line="360" w:lineRule="auto"/>
        <w:jc w:val="both"/>
        <w:rPr>
          <w:rFonts w:ascii="Arial" w:hAnsi="Arial" w:cs="Arial"/>
          <w:sz w:val="26"/>
        </w:rPr>
      </w:pPr>
    </w:p>
    <w:p w:rsidR="002C67A0" w:rsidRDefault="002C67A0" w:rsidP="002C67A0">
      <w:pPr>
        <w:pStyle w:val="Formalivre"/>
        <w:spacing w:line="360" w:lineRule="auto"/>
        <w:jc w:val="both"/>
        <w:rPr>
          <w:rFonts w:ascii="Arial" w:hAnsi="Arial" w:cs="Arial"/>
          <w:sz w:val="26"/>
        </w:rPr>
      </w:pPr>
    </w:p>
    <w:p w:rsidR="002C67A0" w:rsidRDefault="002C67A0" w:rsidP="002C67A0">
      <w:pPr>
        <w:pStyle w:val="Formalivre"/>
        <w:spacing w:line="360" w:lineRule="auto"/>
        <w:jc w:val="both"/>
        <w:rPr>
          <w:rFonts w:ascii="Arial" w:hAnsi="Arial" w:cs="Arial"/>
          <w:sz w:val="26"/>
        </w:rPr>
      </w:pPr>
    </w:p>
    <w:p w:rsidR="002C67A0" w:rsidRDefault="002C67A0" w:rsidP="002C67A0">
      <w:pPr>
        <w:pStyle w:val="Formalivre"/>
        <w:spacing w:line="360" w:lineRule="auto"/>
        <w:jc w:val="both"/>
        <w:rPr>
          <w:rFonts w:ascii="Arial" w:hAnsi="Arial" w:cs="Arial"/>
          <w:sz w:val="26"/>
        </w:rPr>
      </w:pPr>
    </w:p>
    <w:p w:rsidR="002C67A0" w:rsidRDefault="002C67A0" w:rsidP="002C67A0">
      <w:pPr>
        <w:pStyle w:val="Formalivre"/>
        <w:spacing w:line="360" w:lineRule="auto"/>
        <w:jc w:val="both"/>
        <w:rPr>
          <w:rFonts w:ascii="Arial" w:hAnsi="Arial" w:cs="Arial"/>
          <w:sz w:val="26"/>
        </w:rPr>
      </w:pPr>
    </w:p>
    <w:p w:rsidR="002C67A0" w:rsidRDefault="002C67A0" w:rsidP="002C67A0">
      <w:pPr>
        <w:pStyle w:val="Formalivre"/>
        <w:spacing w:line="360" w:lineRule="auto"/>
        <w:jc w:val="both"/>
        <w:rPr>
          <w:rFonts w:ascii="Arial" w:hAnsi="Arial" w:cs="Arial"/>
          <w:sz w:val="26"/>
        </w:rPr>
      </w:pPr>
    </w:p>
    <w:p w:rsidR="002C67A0" w:rsidRDefault="002C67A0" w:rsidP="002C67A0">
      <w:pPr>
        <w:pStyle w:val="Formalivre"/>
        <w:spacing w:line="360" w:lineRule="auto"/>
        <w:jc w:val="both"/>
        <w:rPr>
          <w:rFonts w:ascii="Arial" w:hAnsi="Arial" w:cs="Arial"/>
          <w:sz w:val="26"/>
        </w:rPr>
      </w:pPr>
    </w:p>
    <w:p w:rsidR="007C7E72" w:rsidRPr="00D771C0" w:rsidRDefault="007C7E72" w:rsidP="002C67A0">
      <w:pPr>
        <w:pStyle w:val="Formalivre"/>
        <w:spacing w:line="360" w:lineRule="auto"/>
        <w:ind w:left="851" w:firstLine="851"/>
        <w:jc w:val="both"/>
        <w:rPr>
          <w:rFonts w:ascii="Arial" w:hAnsi="Arial" w:cs="Arial"/>
          <w:sz w:val="26"/>
        </w:rPr>
      </w:pPr>
    </w:p>
    <w:p w:rsidR="007C7E72" w:rsidRPr="002C67A0" w:rsidRDefault="007C7E72" w:rsidP="007C7E72">
      <w:pPr>
        <w:pStyle w:val="Ttulo1A"/>
        <w:numPr>
          <w:ilvl w:val="0"/>
          <w:numId w:val="2"/>
        </w:numPr>
        <w:ind w:hanging="432"/>
        <w:rPr>
          <w:rFonts w:cs="Arial"/>
          <w:sz w:val="36"/>
          <w:szCs w:val="36"/>
        </w:rPr>
      </w:pPr>
      <w:r w:rsidRPr="002C67A0">
        <w:rPr>
          <w:rFonts w:cs="Arial"/>
          <w:sz w:val="36"/>
          <w:szCs w:val="36"/>
        </w:rPr>
        <w:t>Qualidade da água</w:t>
      </w:r>
    </w:p>
    <w:p w:rsidR="007C7E72" w:rsidRPr="002D21E4" w:rsidRDefault="007C7E72" w:rsidP="002C67A0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2D21E4">
        <w:rPr>
          <w:rFonts w:ascii="Arial" w:hAnsi="Arial" w:cs="Arial"/>
        </w:rPr>
        <w:t xml:space="preserve">O controlo </w:t>
      </w:r>
      <w:r w:rsidRPr="002D21E4">
        <w:rPr>
          <w:rStyle w:val="highlightedsearchterm"/>
          <w:rFonts w:ascii="Arial" w:hAnsi="Arial" w:cs="Arial"/>
        </w:rPr>
        <w:t>da</w:t>
      </w:r>
      <w:r w:rsidRPr="002D21E4">
        <w:rPr>
          <w:rFonts w:ascii="Arial" w:hAnsi="Arial" w:cs="Arial"/>
        </w:rPr>
        <w:t xml:space="preserve"> </w:t>
      </w:r>
      <w:r w:rsidRPr="002D21E4">
        <w:rPr>
          <w:rStyle w:val="highlightedsearchterm"/>
          <w:rFonts w:ascii="Arial" w:hAnsi="Arial" w:cs="Arial"/>
        </w:rPr>
        <w:t>qualidade</w:t>
      </w:r>
      <w:r w:rsidRPr="002D21E4">
        <w:rPr>
          <w:rFonts w:ascii="Arial" w:hAnsi="Arial" w:cs="Arial"/>
        </w:rPr>
        <w:t xml:space="preserve"> </w:t>
      </w:r>
      <w:r w:rsidRPr="002D21E4">
        <w:rPr>
          <w:rStyle w:val="highlightedsearchterm"/>
          <w:rFonts w:ascii="Arial" w:hAnsi="Arial" w:cs="Arial"/>
        </w:rPr>
        <w:t>da</w:t>
      </w:r>
      <w:r w:rsidRPr="002D21E4">
        <w:rPr>
          <w:rFonts w:ascii="Arial" w:hAnsi="Arial" w:cs="Arial"/>
        </w:rPr>
        <w:t xml:space="preserve"> </w:t>
      </w:r>
      <w:r w:rsidRPr="002D21E4">
        <w:rPr>
          <w:rStyle w:val="highlightedsearchterm"/>
          <w:rFonts w:ascii="Arial" w:hAnsi="Arial" w:cs="Arial"/>
        </w:rPr>
        <w:t>água</w:t>
      </w:r>
      <w:r w:rsidRPr="002D21E4">
        <w:rPr>
          <w:rFonts w:ascii="Arial" w:hAnsi="Arial" w:cs="Arial"/>
        </w:rPr>
        <w:t xml:space="preserve"> para consumo humano pode definir-se como o conjunto sistemático de acções de avaliação de </w:t>
      </w:r>
      <w:r w:rsidRPr="002D21E4">
        <w:rPr>
          <w:rStyle w:val="highlightedsearchterm"/>
          <w:rFonts w:ascii="Arial" w:hAnsi="Arial" w:cs="Arial"/>
        </w:rPr>
        <w:t>qualidade</w:t>
      </w:r>
      <w:r w:rsidRPr="002D21E4">
        <w:rPr>
          <w:rFonts w:ascii="Arial" w:hAnsi="Arial" w:cs="Arial"/>
        </w:rPr>
        <w:t xml:space="preserve"> </w:t>
      </w:r>
      <w:r w:rsidRPr="002D21E4">
        <w:rPr>
          <w:rStyle w:val="highlightedsearchterm"/>
          <w:rFonts w:ascii="Arial" w:hAnsi="Arial" w:cs="Arial"/>
        </w:rPr>
        <w:t>da</w:t>
      </w:r>
      <w:r w:rsidRPr="002D21E4">
        <w:rPr>
          <w:rFonts w:ascii="Arial" w:hAnsi="Arial" w:cs="Arial"/>
        </w:rPr>
        <w:t xml:space="preserve"> </w:t>
      </w:r>
      <w:r w:rsidRPr="002D21E4">
        <w:rPr>
          <w:rStyle w:val="highlightedsearchterm"/>
          <w:rFonts w:ascii="Arial" w:hAnsi="Arial" w:cs="Arial"/>
        </w:rPr>
        <w:t>água</w:t>
      </w:r>
      <w:r w:rsidRPr="002D21E4">
        <w:rPr>
          <w:rFonts w:ascii="Arial" w:hAnsi="Arial" w:cs="Arial"/>
        </w:rPr>
        <w:t xml:space="preserve"> realiza</w:t>
      </w:r>
      <w:r w:rsidRPr="002D21E4">
        <w:rPr>
          <w:rStyle w:val="highlightedsearchterm"/>
          <w:rFonts w:ascii="Arial" w:hAnsi="Arial" w:cs="Arial"/>
        </w:rPr>
        <w:t>da</w:t>
      </w:r>
      <w:r w:rsidRPr="002D21E4">
        <w:rPr>
          <w:rFonts w:ascii="Arial" w:hAnsi="Arial" w:cs="Arial"/>
        </w:rPr>
        <w:t>s com carácter regular pela enti</w:t>
      </w:r>
      <w:r w:rsidRPr="002D21E4">
        <w:rPr>
          <w:rStyle w:val="highlightedsearchterm"/>
          <w:rFonts w:ascii="Arial" w:hAnsi="Arial" w:cs="Arial"/>
        </w:rPr>
        <w:t>da</w:t>
      </w:r>
      <w:r w:rsidRPr="002D21E4">
        <w:rPr>
          <w:rFonts w:ascii="Arial" w:hAnsi="Arial" w:cs="Arial"/>
        </w:rPr>
        <w:t xml:space="preserve">de gestora de cada cidade do sistema de abastecimento de </w:t>
      </w:r>
      <w:r w:rsidRPr="002D21E4">
        <w:rPr>
          <w:rStyle w:val="highlightedsearchterm"/>
          <w:rFonts w:ascii="Arial" w:hAnsi="Arial" w:cs="Arial"/>
        </w:rPr>
        <w:t>água</w:t>
      </w:r>
      <w:r w:rsidRPr="002D21E4">
        <w:rPr>
          <w:rFonts w:ascii="Arial" w:hAnsi="Arial" w:cs="Arial"/>
        </w:rPr>
        <w:t xml:space="preserve">, com vista à manutenção permanente </w:t>
      </w:r>
      <w:r w:rsidRPr="002D21E4">
        <w:rPr>
          <w:rStyle w:val="highlightedsearchterm"/>
          <w:rFonts w:ascii="Arial" w:hAnsi="Arial" w:cs="Arial"/>
        </w:rPr>
        <w:t>da</w:t>
      </w:r>
      <w:r w:rsidRPr="002D21E4">
        <w:rPr>
          <w:rFonts w:ascii="Arial" w:hAnsi="Arial" w:cs="Arial"/>
        </w:rPr>
        <w:t xml:space="preserve"> sua </w:t>
      </w:r>
      <w:r w:rsidRPr="002D21E4">
        <w:rPr>
          <w:rStyle w:val="highlightedsearchterm"/>
          <w:rFonts w:ascii="Arial" w:hAnsi="Arial" w:cs="Arial"/>
        </w:rPr>
        <w:t>qualidade</w:t>
      </w:r>
      <w:r w:rsidRPr="002D21E4">
        <w:rPr>
          <w:rFonts w:ascii="Arial" w:hAnsi="Arial" w:cs="Arial"/>
        </w:rPr>
        <w:t xml:space="preserve"> em conformi</w:t>
      </w:r>
      <w:r w:rsidRPr="002D21E4">
        <w:rPr>
          <w:rStyle w:val="highlightedsearchterm"/>
          <w:rFonts w:ascii="Arial" w:hAnsi="Arial" w:cs="Arial"/>
        </w:rPr>
        <w:t>da</w:t>
      </w:r>
      <w:r w:rsidRPr="002D21E4">
        <w:rPr>
          <w:rFonts w:ascii="Arial" w:hAnsi="Arial" w:cs="Arial"/>
        </w:rPr>
        <w:t>de com a norma ou padrão estabelecido legalmente.</w:t>
      </w:r>
    </w:p>
    <w:p w:rsidR="007C7E72" w:rsidRPr="002D21E4" w:rsidRDefault="007C7E72" w:rsidP="002C67A0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2D21E4">
        <w:rPr>
          <w:rFonts w:ascii="Arial" w:hAnsi="Arial" w:cs="Arial"/>
        </w:rPr>
        <w:t>As câmaras efectuam vigilâncias periódicas de dois tipos</w:t>
      </w:r>
      <w:r w:rsidR="00A54ADB" w:rsidRPr="002D21E4">
        <w:rPr>
          <w:rFonts w:ascii="Arial" w:hAnsi="Arial" w:cs="Arial"/>
        </w:rPr>
        <w:t>: as</w:t>
      </w:r>
      <w:r w:rsidRPr="002D21E4">
        <w:rPr>
          <w:rFonts w:ascii="Arial" w:hAnsi="Arial" w:cs="Arial"/>
        </w:rPr>
        <w:t xml:space="preserve"> da água para consumo </w:t>
      </w:r>
      <w:r w:rsidR="00A54ADB" w:rsidRPr="002D21E4">
        <w:rPr>
          <w:rFonts w:ascii="Arial" w:hAnsi="Arial" w:cs="Arial"/>
        </w:rPr>
        <w:t>humano (água</w:t>
      </w:r>
      <w:r w:rsidRPr="002D21E4">
        <w:rPr>
          <w:rFonts w:ascii="Arial" w:hAnsi="Arial" w:cs="Arial"/>
        </w:rPr>
        <w:t xml:space="preserve"> potável e água das fontes), e as da água balnear.</w:t>
      </w:r>
    </w:p>
    <w:p w:rsidR="007C7E72" w:rsidRPr="002C67A0" w:rsidRDefault="003D569C" w:rsidP="002C67A0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ind w:left="0" w:firstLine="851"/>
        <w:jc w:val="both"/>
        <w:rPr>
          <w:rFonts w:ascii="Arial" w:hAnsi="Arial" w:cs="Arial"/>
          <w:u w:val="single"/>
        </w:rPr>
      </w:pPr>
      <w:r w:rsidRPr="002C67A0">
        <w:rPr>
          <w:rFonts w:ascii="Arial" w:hAnsi="Arial" w:cs="Arial"/>
          <w:u w:val="single"/>
        </w:rPr>
        <w:t xml:space="preserve">Controle da </w:t>
      </w:r>
      <w:r w:rsidR="007C7E72" w:rsidRPr="002C67A0">
        <w:rPr>
          <w:rFonts w:ascii="Arial" w:hAnsi="Arial" w:cs="Arial"/>
          <w:u w:val="single"/>
        </w:rPr>
        <w:t>Água para consumo humano</w:t>
      </w:r>
    </w:p>
    <w:p w:rsidR="003D569C" w:rsidRPr="002D21E4" w:rsidRDefault="003D569C" w:rsidP="002C67A0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2D21E4">
        <w:rPr>
          <w:rFonts w:ascii="Arial" w:hAnsi="Arial" w:cs="Arial"/>
        </w:rPr>
        <w:t xml:space="preserve"> A </w:t>
      </w:r>
      <w:r w:rsidR="007C7E72" w:rsidRPr="002D21E4">
        <w:rPr>
          <w:rFonts w:ascii="Arial" w:hAnsi="Arial" w:cs="Arial"/>
        </w:rPr>
        <w:t>água de abastecimento público deve apresentar-se sem sabor, cor ou cheiro, para que a sua ingestão seja saudável e agradável.</w:t>
      </w:r>
      <w:r w:rsidRPr="002D21E4">
        <w:rPr>
          <w:rFonts w:ascii="Arial" w:hAnsi="Arial" w:cs="Arial"/>
        </w:rPr>
        <w:t xml:space="preserve"> </w:t>
      </w:r>
      <w:r w:rsidR="007C7E72" w:rsidRPr="002D21E4">
        <w:rPr>
          <w:rFonts w:ascii="Arial" w:hAnsi="Arial" w:cs="Arial"/>
        </w:rPr>
        <w:t>Com a entrada em vigor do Decreto-Lei 243/2001 de 5 de Setembro e recentemente o Decreto-Lei 306/07 de 27 de Agosto, passo</w:t>
      </w:r>
      <w:r w:rsidRPr="002D21E4">
        <w:rPr>
          <w:rFonts w:ascii="Arial" w:hAnsi="Arial" w:cs="Arial"/>
        </w:rPr>
        <w:t>u a constituir obrigação da Câmaras</w:t>
      </w:r>
      <w:r w:rsidR="007C7E72" w:rsidRPr="002D21E4">
        <w:rPr>
          <w:rFonts w:ascii="Arial" w:hAnsi="Arial" w:cs="Arial"/>
        </w:rPr>
        <w:t xml:space="preserve"> a publicação dos resultados obtidos nas análises de demonstração de conformidade, acompanhados de elementos informativos que permitam avaliar o grau de cumprimento das normas de qualidade de água para consumo humano.</w:t>
      </w:r>
      <w:r w:rsidRPr="002D21E4">
        <w:rPr>
          <w:rFonts w:ascii="Arial" w:hAnsi="Arial" w:cs="Arial"/>
        </w:rPr>
        <w:t xml:space="preserve"> Deve ser efectuado o </w:t>
      </w:r>
      <w:r w:rsidR="002C67A0" w:rsidRPr="002D21E4">
        <w:rPr>
          <w:rFonts w:ascii="Arial" w:hAnsi="Arial" w:cs="Arial"/>
        </w:rPr>
        <w:t>controlo</w:t>
      </w:r>
      <w:r w:rsidRPr="002D21E4">
        <w:rPr>
          <w:rFonts w:ascii="Arial" w:hAnsi="Arial" w:cs="Arial"/>
        </w:rPr>
        <w:t xml:space="preserve"> de 38 </w:t>
      </w:r>
      <w:r w:rsidR="002C67A0" w:rsidRPr="002D21E4">
        <w:rPr>
          <w:rFonts w:ascii="Arial" w:hAnsi="Arial" w:cs="Arial"/>
        </w:rPr>
        <w:t>parâmetros</w:t>
      </w:r>
      <w:r w:rsidRPr="002D21E4">
        <w:rPr>
          <w:rFonts w:ascii="Arial" w:hAnsi="Arial" w:cs="Arial"/>
        </w:rPr>
        <w:t>, subdivididos em 3 grupos:</w:t>
      </w:r>
    </w:p>
    <w:p w:rsidR="007C7E72" w:rsidRPr="002D21E4" w:rsidRDefault="007C7E72" w:rsidP="002C67A0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2D21E4">
        <w:rPr>
          <w:rFonts w:ascii="Arial" w:hAnsi="Arial" w:cs="Arial"/>
        </w:rPr>
        <w:t xml:space="preserve">O primeiro grupo denomina-se CR1 (Controlo de Rotina 1) e compreende os parâmetros </w:t>
      </w:r>
      <w:r w:rsidR="003D569C" w:rsidRPr="002D21E4">
        <w:rPr>
          <w:rFonts w:ascii="Arial" w:hAnsi="Arial" w:cs="Arial"/>
        </w:rPr>
        <w:t xml:space="preserve">microbiológicos, tais como Escherichia coli, bactérias coliformes e desinfectante residual. </w:t>
      </w:r>
    </w:p>
    <w:p w:rsidR="007C7E72" w:rsidRPr="002D21E4" w:rsidRDefault="007C7E72" w:rsidP="002C67A0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2D21E4">
        <w:rPr>
          <w:rFonts w:ascii="Arial" w:hAnsi="Arial" w:cs="Arial"/>
        </w:rPr>
        <w:t>O segundo grupo denomina-se CR2 (Controlo de Rotina 2) e engloba os parâmetros organoléptico</w:t>
      </w:r>
      <w:r w:rsidR="003D569C" w:rsidRPr="002D21E4">
        <w:rPr>
          <w:rFonts w:ascii="Arial" w:hAnsi="Arial" w:cs="Arial"/>
        </w:rPr>
        <w:t xml:space="preserve">s e de natureza físico química, tais como alumínio, amónio, </w:t>
      </w:r>
      <w:r w:rsidR="002C67A0">
        <w:rPr>
          <w:rFonts w:ascii="Arial" w:hAnsi="Arial" w:cs="Arial"/>
        </w:rPr>
        <w:t xml:space="preserve">condutividade, cor, </w:t>
      </w:r>
      <w:r w:rsidR="002913FB">
        <w:rPr>
          <w:rFonts w:ascii="Arial" w:hAnsi="Arial" w:cs="Arial"/>
        </w:rPr>
        <w:t>pH, manganê</w:t>
      </w:r>
      <w:r w:rsidR="003D569C" w:rsidRPr="002D21E4">
        <w:rPr>
          <w:rFonts w:ascii="Arial" w:hAnsi="Arial" w:cs="Arial"/>
        </w:rPr>
        <w:t xml:space="preserve">s, </w:t>
      </w:r>
      <w:r w:rsidR="002C67A0" w:rsidRPr="002D21E4">
        <w:rPr>
          <w:rFonts w:ascii="Arial" w:hAnsi="Arial" w:cs="Arial"/>
        </w:rPr>
        <w:t>oxibilidade, cheiro, sabor</w:t>
      </w:r>
      <w:r w:rsidR="003D569C" w:rsidRPr="002D21E4">
        <w:rPr>
          <w:rFonts w:ascii="Arial" w:hAnsi="Arial" w:cs="Arial"/>
        </w:rPr>
        <w:t xml:space="preserve">, turvação, número de colónias a 22ºC e a 37ºC. </w:t>
      </w:r>
    </w:p>
    <w:p w:rsidR="003D569C" w:rsidRPr="002D21E4" w:rsidRDefault="007C7E72" w:rsidP="002C67A0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2D21E4">
        <w:rPr>
          <w:rFonts w:ascii="Arial" w:hAnsi="Arial" w:cs="Arial"/>
        </w:rPr>
        <w:t>O terceiro grupo é o CI (Controlo de Inspecção) e inclui parâmetros considerados como substâncias indesejáveis e outros corresp</w:t>
      </w:r>
      <w:r w:rsidR="003D569C" w:rsidRPr="002D21E4">
        <w:rPr>
          <w:rFonts w:ascii="Arial" w:hAnsi="Arial" w:cs="Arial"/>
        </w:rPr>
        <w:t xml:space="preserve">ondentes a substâncias tóxicas, tais como cálcio, benzo, indeno, clorofórmio, bromoformio, dibromoclorometano, diclorobromometano, Carbono orgânico total, entre outros. </w:t>
      </w:r>
    </w:p>
    <w:p w:rsidR="007C7E72" w:rsidRPr="002D21E4" w:rsidRDefault="007C7E72" w:rsidP="002C67A0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2D21E4">
        <w:rPr>
          <w:rFonts w:ascii="Arial" w:hAnsi="Arial" w:cs="Arial"/>
        </w:rPr>
        <w:lastRenderedPageBreak/>
        <w:t>A monitorização é realizada através de amostragens semanais, em pontos de colheita distintos, na rede de distribuição, de acordo com o Plano de Controlo de Qualidade (PCQA) aprovado pelo Instituto Regulador de Água e Resíduos (IRAR).</w:t>
      </w:r>
    </w:p>
    <w:p w:rsidR="007C7E72" w:rsidRPr="002D21E4" w:rsidRDefault="007C7E72" w:rsidP="002C67A0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</w:p>
    <w:p w:rsidR="003D569C" w:rsidRDefault="003D569C" w:rsidP="002C67A0">
      <w:pPr>
        <w:numPr>
          <w:ilvl w:val="0"/>
          <w:numId w:val="16"/>
        </w:numPr>
        <w:spacing w:before="0"/>
        <w:ind w:left="0" w:firstLine="851"/>
        <w:rPr>
          <w:rFonts w:ascii="Arial" w:hAnsi="Arial" w:cs="Arial"/>
          <w:u w:val="single"/>
          <w:lang w:val="pt-PT" w:eastAsia="pt-PT"/>
        </w:rPr>
      </w:pPr>
      <w:r w:rsidRPr="002C67A0">
        <w:rPr>
          <w:rFonts w:ascii="Arial" w:hAnsi="Arial" w:cs="Arial"/>
          <w:u w:val="single"/>
          <w:lang w:val="pt-PT" w:eastAsia="pt-PT"/>
        </w:rPr>
        <w:t>Controle das águas balneares</w:t>
      </w:r>
    </w:p>
    <w:p w:rsidR="002C67A0" w:rsidRPr="002C67A0" w:rsidRDefault="002C67A0" w:rsidP="002C67A0">
      <w:pPr>
        <w:spacing w:before="0"/>
        <w:ind w:left="851"/>
        <w:rPr>
          <w:rFonts w:ascii="Arial" w:hAnsi="Arial" w:cs="Arial"/>
          <w:u w:val="single"/>
          <w:lang w:val="pt-PT" w:eastAsia="pt-PT"/>
        </w:rPr>
      </w:pPr>
    </w:p>
    <w:p w:rsidR="003D569C" w:rsidRPr="002D21E4" w:rsidRDefault="003D569C" w:rsidP="002C67A0">
      <w:pPr>
        <w:spacing w:before="0"/>
        <w:ind w:firstLine="851"/>
        <w:rPr>
          <w:rFonts w:ascii="Arial" w:hAnsi="Arial" w:cs="Arial"/>
          <w:lang w:val="pt-PT"/>
        </w:rPr>
      </w:pPr>
      <w:r w:rsidRPr="002D21E4">
        <w:rPr>
          <w:rFonts w:ascii="Arial" w:hAnsi="Arial" w:cs="Arial"/>
          <w:lang w:val="pt-PT"/>
        </w:rPr>
        <w:t>Durante a época balnear é importante a vigilância das praias, devido à quantidade de banhistas que as frequentam. Ainda mais importante é a realização de análises nas zonas balneares para a determinação da qualidade da água, através da análise de parâmetros químicos, físicos, biológicos e microbiológicos.</w:t>
      </w:r>
    </w:p>
    <w:p w:rsidR="003D569C" w:rsidRPr="002D21E4" w:rsidRDefault="003D569C" w:rsidP="002C67A0">
      <w:pPr>
        <w:spacing w:before="0"/>
        <w:ind w:firstLine="851"/>
        <w:rPr>
          <w:rFonts w:ascii="Arial" w:hAnsi="Arial" w:cs="Arial"/>
          <w:lang w:val="pt-PT"/>
        </w:rPr>
      </w:pPr>
      <w:r w:rsidRPr="002D21E4">
        <w:rPr>
          <w:rFonts w:ascii="Arial" w:hAnsi="Arial" w:cs="Arial"/>
          <w:lang w:val="pt-PT"/>
        </w:rPr>
        <w:t>Os parâmetros a analisar são os coliformes fecais e totais, estreptococos fecais, pH, turvação, óleos minerais, substâncias tensioactivas e os fenóis.</w:t>
      </w:r>
    </w:p>
    <w:p w:rsidR="003D569C" w:rsidRPr="002D21E4" w:rsidRDefault="003D569C" w:rsidP="002C67A0">
      <w:pPr>
        <w:spacing w:before="0"/>
        <w:ind w:firstLine="851"/>
        <w:rPr>
          <w:rFonts w:ascii="Arial" w:hAnsi="Arial" w:cs="Arial"/>
          <w:lang w:val="pt-PT" w:eastAsia="pt-PT"/>
        </w:rPr>
      </w:pPr>
      <w:r w:rsidRPr="002D21E4">
        <w:rPr>
          <w:rFonts w:ascii="Arial" w:hAnsi="Arial" w:cs="Arial"/>
          <w:lang w:val="pt-PT"/>
        </w:rPr>
        <w:t xml:space="preserve">Perante os resultados, a água pode ter uma qualidade razoável, boa ou má. </w:t>
      </w:r>
    </w:p>
    <w:p w:rsidR="007C7E72" w:rsidRPr="002D21E4" w:rsidRDefault="007C7E72" w:rsidP="002C67A0">
      <w:pPr>
        <w:spacing w:before="0"/>
        <w:ind w:firstLine="851"/>
        <w:rPr>
          <w:rFonts w:ascii="Arial" w:hAnsi="Arial" w:cs="Arial"/>
          <w:lang w:val="pt-PT" w:eastAsia="pt-PT"/>
        </w:rPr>
      </w:pPr>
    </w:p>
    <w:p w:rsidR="007C7E72" w:rsidRPr="002D21E4" w:rsidRDefault="007C7E72" w:rsidP="002C67A0">
      <w:pPr>
        <w:spacing w:before="0"/>
        <w:ind w:firstLine="851"/>
        <w:rPr>
          <w:rFonts w:ascii="Arial" w:hAnsi="Arial" w:cs="Arial"/>
          <w:lang w:val="pt-PT" w:eastAsia="pt-PT"/>
        </w:rPr>
      </w:pPr>
    </w:p>
    <w:p w:rsidR="007C7E72" w:rsidRPr="002D21E4" w:rsidRDefault="007C7E72" w:rsidP="002C67A0">
      <w:pPr>
        <w:spacing w:before="0"/>
        <w:ind w:firstLine="851"/>
        <w:rPr>
          <w:rFonts w:ascii="Arial" w:hAnsi="Arial" w:cs="Arial"/>
          <w:lang w:val="pt-PT" w:eastAsia="pt-PT"/>
        </w:rPr>
      </w:pPr>
    </w:p>
    <w:p w:rsidR="007C7E72" w:rsidRPr="002D21E4" w:rsidRDefault="007C7E72" w:rsidP="002C67A0">
      <w:pPr>
        <w:spacing w:before="0"/>
        <w:ind w:firstLine="851"/>
        <w:rPr>
          <w:rFonts w:ascii="Arial" w:hAnsi="Arial" w:cs="Arial"/>
          <w:lang w:val="pt-PT" w:eastAsia="pt-PT"/>
        </w:rPr>
      </w:pPr>
    </w:p>
    <w:p w:rsidR="007C7E72" w:rsidRPr="002D21E4" w:rsidRDefault="007C7E72" w:rsidP="002C67A0">
      <w:pPr>
        <w:spacing w:before="0"/>
        <w:ind w:firstLine="851"/>
        <w:rPr>
          <w:rFonts w:ascii="Arial" w:hAnsi="Arial" w:cs="Arial"/>
          <w:lang w:val="pt-PT" w:eastAsia="pt-PT"/>
        </w:rPr>
      </w:pPr>
    </w:p>
    <w:p w:rsidR="007C7E72" w:rsidRPr="002D21E4" w:rsidRDefault="007C7E72" w:rsidP="002C67A0">
      <w:pPr>
        <w:spacing w:before="0"/>
        <w:ind w:firstLine="851"/>
        <w:rPr>
          <w:rFonts w:ascii="Arial" w:hAnsi="Arial" w:cs="Arial"/>
          <w:lang w:val="pt-PT" w:eastAsia="pt-PT"/>
        </w:rPr>
      </w:pPr>
    </w:p>
    <w:p w:rsidR="007C7E72" w:rsidRPr="002D21E4" w:rsidRDefault="007C7E72" w:rsidP="002C67A0">
      <w:pPr>
        <w:spacing w:before="0"/>
        <w:ind w:firstLine="851"/>
        <w:rPr>
          <w:rFonts w:ascii="Arial" w:hAnsi="Arial" w:cs="Arial"/>
          <w:lang w:val="pt-PT" w:eastAsia="pt-PT"/>
        </w:rPr>
      </w:pPr>
    </w:p>
    <w:p w:rsidR="007C7E72" w:rsidRPr="002D21E4" w:rsidRDefault="007C7E72" w:rsidP="002C67A0">
      <w:pPr>
        <w:spacing w:before="0"/>
        <w:ind w:firstLine="851"/>
        <w:rPr>
          <w:rFonts w:ascii="Arial" w:hAnsi="Arial" w:cs="Arial"/>
          <w:lang w:val="pt-PT" w:eastAsia="pt-PT"/>
        </w:rPr>
      </w:pPr>
    </w:p>
    <w:p w:rsidR="007C7E72" w:rsidRPr="002D21E4" w:rsidRDefault="007C7E72" w:rsidP="002C67A0">
      <w:pPr>
        <w:spacing w:before="0"/>
        <w:ind w:firstLine="851"/>
        <w:rPr>
          <w:rFonts w:ascii="Arial" w:hAnsi="Arial" w:cs="Arial"/>
          <w:lang w:val="pt-PT" w:eastAsia="pt-PT"/>
        </w:rPr>
      </w:pPr>
    </w:p>
    <w:p w:rsidR="007C7E72" w:rsidRPr="002D21E4" w:rsidRDefault="007C7E72" w:rsidP="007C7E72">
      <w:pPr>
        <w:rPr>
          <w:rFonts w:ascii="Arial" w:hAnsi="Arial" w:cs="Arial"/>
          <w:lang w:val="pt-PT" w:eastAsia="pt-PT"/>
        </w:rPr>
      </w:pPr>
    </w:p>
    <w:p w:rsidR="007C7E72" w:rsidRPr="002D21E4" w:rsidRDefault="007C7E72" w:rsidP="007C7E72">
      <w:pPr>
        <w:rPr>
          <w:rFonts w:ascii="Arial" w:hAnsi="Arial" w:cs="Arial"/>
          <w:lang w:val="pt-PT" w:eastAsia="pt-PT"/>
        </w:rPr>
      </w:pPr>
    </w:p>
    <w:p w:rsidR="007C7E72" w:rsidRPr="002D21E4" w:rsidRDefault="007C7E72" w:rsidP="007C7E72">
      <w:pPr>
        <w:rPr>
          <w:rFonts w:ascii="Arial" w:hAnsi="Arial" w:cs="Arial"/>
          <w:lang w:val="pt-PT" w:eastAsia="pt-PT"/>
        </w:rPr>
      </w:pPr>
    </w:p>
    <w:p w:rsidR="007C7E72" w:rsidRPr="002D21E4" w:rsidRDefault="007C7E72" w:rsidP="007C7E72">
      <w:pPr>
        <w:rPr>
          <w:rFonts w:ascii="Arial" w:hAnsi="Arial" w:cs="Arial"/>
          <w:lang w:val="pt-PT" w:eastAsia="pt-PT"/>
        </w:rPr>
      </w:pPr>
    </w:p>
    <w:p w:rsidR="007C7E72" w:rsidRPr="002D21E4" w:rsidRDefault="007C7E72" w:rsidP="007C7E72">
      <w:pPr>
        <w:rPr>
          <w:rFonts w:ascii="Arial" w:hAnsi="Arial" w:cs="Arial"/>
          <w:lang w:val="pt-PT" w:eastAsia="pt-PT"/>
        </w:rPr>
      </w:pPr>
    </w:p>
    <w:p w:rsidR="007C7E72" w:rsidRDefault="007C7E72" w:rsidP="007C7E72">
      <w:pPr>
        <w:pStyle w:val="Formalivre"/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2C67A0" w:rsidRPr="002C67A0" w:rsidRDefault="002C67A0" w:rsidP="007C7E72">
      <w:pPr>
        <w:pStyle w:val="Formalivre"/>
        <w:spacing w:line="360" w:lineRule="auto"/>
        <w:ind w:left="851"/>
        <w:jc w:val="both"/>
        <w:rPr>
          <w:rStyle w:val="None"/>
          <w:rFonts w:ascii="Arial" w:hAnsi="Arial" w:cs="Arial"/>
          <w:sz w:val="32"/>
        </w:rPr>
      </w:pPr>
    </w:p>
    <w:p w:rsidR="00A54ADB" w:rsidRPr="002D21E4" w:rsidRDefault="00A54ADB">
      <w:pPr>
        <w:pStyle w:val="Ttulo1A"/>
        <w:numPr>
          <w:ilvl w:val="0"/>
          <w:numId w:val="2"/>
        </w:numPr>
        <w:ind w:hanging="432"/>
        <w:rPr>
          <w:rFonts w:cs="Arial"/>
        </w:rPr>
      </w:pPr>
      <w:r w:rsidRPr="002D21E4">
        <w:rPr>
          <w:rFonts w:cs="Arial"/>
        </w:rPr>
        <w:t>Conclusões</w:t>
      </w:r>
    </w:p>
    <w:p w:rsidR="007C7E72" w:rsidRPr="003D4790" w:rsidRDefault="002C67A0" w:rsidP="003D4790">
      <w:pPr>
        <w:spacing w:before="0"/>
        <w:ind w:firstLine="851"/>
        <w:rPr>
          <w:rFonts w:ascii="Arial" w:hAnsi="Arial" w:cs="Arial"/>
          <w:lang w:val="pt-PT"/>
        </w:rPr>
      </w:pPr>
      <w:r w:rsidRPr="003D4790">
        <w:rPr>
          <w:rFonts w:ascii="Arial" w:hAnsi="Arial" w:cs="Arial"/>
          <w:lang w:val="pt-PT"/>
        </w:rPr>
        <w:t xml:space="preserve">A água é um bem precioso e cada vez mais tema de debates no mundo todo. O uso irracional e a poluição de fontes importantes, pode ocasionar a falta de </w:t>
      </w:r>
      <w:r w:rsidR="002913FB" w:rsidRPr="003D4790">
        <w:rPr>
          <w:rFonts w:ascii="Arial" w:hAnsi="Arial" w:cs="Arial"/>
          <w:lang w:val="pt-PT"/>
        </w:rPr>
        <w:t>águ</w:t>
      </w:r>
      <w:r w:rsidR="002913FB">
        <w:rPr>
          <w:rFonts w:ascii="Arial" w:hAnsi="Arial" w:cs="Arial"/>
          <w:lang w:val="pt-PT"/>
        </w:rPr>
        <w:t xml:space="preserve">a </w:t>
      </w:r>
      <w:r w:rsidR="002913FB" w:rsidRPr="003D4790">
        <w:rPr>
          <w:rFonts w:ascii="Arial" w:hAnsi="Arial" w:cs="Arial"/>
          <w:lang w:val="pt-PT"/>
        </w:rPr>
        <w:t>muito</w:t>
      </w:r>
      <w:r w:rsidRPr="003D4790">
        <w:rPr>
          <w:rFonts w:ascii="Arial" w:hAnsi="Arial" w:cs="Arial"/>
          <w:lang w:val="pt-PT"/>
        </w:rPr>
        <w:t xml:space="preserve"> em breve, caso nenhuma providência seja tomada.</w:t>
      </w:r>
    </w:p>
    <w:p w:rsidR="002C67A0" w:rsidRPr="003D4790" w:rsidRDefault="002C67A0" w:rsidP="003D4790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2C67A0">
        <w:rPr>
          <w:rFonts w:ascii="Arial" w:hAnsi="Arial" w:cs="Arial"/>
          <w:lang w:val="pt-BR" w:eastAsia="pt-BR"/>
        </w:rPr>
        <w:t xml:space="preserve">As principais causas de deteriorização dos rios, lagos e dos oceanos são: poluição e contaminação por poluentes e esgotos. O ser humano tem causado todo este prejuízo à natureza, através dos lixos, esgotos, dejetos </w:t>
      </w:r>
      <w:r w:rsidR="003D4790">
        <w:rPr>
          <w:rFonts w:ascii="Arial" w:hAnsi="Arial" w:cs="Arial"/>
          <w:lang w:val="pt-BR" w:eastAsia="pt-BR"/>
        </w:rPr>
        <w:t xml:space="preserve">quimicos </w:t>
      </w:r>
      <w:r w:rsidRPr="002C67A0">
        <w:rPr>
          <w:rFonts w:ascii="Arial" w:hAnsi="Arial" w:cs="Arial"/>
          <w:lang w:val="pt-BR" w:eastAsia="pt-BR"/>
        </w:rPr>
        <w:t>industriais e mineração sem controle.</w:t>
      </w:r>
      <w:r w:rsidRPr="003D4790">
        <w:rPr>
          <w:rFonts w:ascii="Arial" w:hAnsi="Arial" w:cs="Arial"/>
        </w:rPr>
        <w:t xml:space="preserve"> </w:t>
      </w:r>
    </w:p>
    <w:p w:rsidR="003D4790" w:rsidRPr="003D4790" w:rsidRDefault="002C67A0" w:rsidP="003D4790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3D4790">
        <w:rPr>
          <w:rFonts w:ascii="Arial" w:hAnsi="Arial" w:cs="Arial"/>
        </w:rPr>
        <w:t xml:space="preserve">A poluição da água indica que um ou mais de seus usos foram prejudicados, podendo atingir o homem de forma </w:t>
      </w:r>
      <w:r w:rsidR="003D4790" w:rsidRPr="003D4790">
        <w:rPr>
          <w:rFonts w:ascii="Arial" w:hAnsi="Arial" w:cs="Arial"/>
        </w:rPr>
        <w:t xml:space="preserve">directa. </w:t>
      </w:r>
      <w:r w:rsidRPr="003D4790">
        <w:rPr>
          <w:rFonts w:ascii="Arial" w:hAnsi="Arial" w:cs="Arial"/>
        </w:rPr>
        <w:t>E</w:t>
      </w:r>
      <w:r w:rsidR="003D4790" w:rsidRPr="003D4790">
        <w:rPr>
          <w:rFonts w:ascii="Arial" w:hAnsi="Arial" w:cs="Arial"/>
        </w:rPr>
        <w:t>la é usada por para</w:t>
      </w:r>
      <w:r w:rsidRPr="003D4790">
        <w:rPr>
          <w:rFonts w:ascii="Arial" w:hAnsi="Arial" w:cs="Arial"/>
        </w:rPr>
        <w:t xml:space="preserve"> ser bebida, para tomar banho, para lavar roupas e utensílios e, principalmente, para sua alimentação e dos animais domésticos. </w:t>
      </w:r>
    </w:p>
    <w:p w:rsidR="002C67A0" w:rsidRPr="003D4790" w:rsidRDefault="002C67A0" w:rsidP="003D4790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3D4790">
        <w:rPr>
          <w:rFonts w:ascii="Arial" w:hAnsi="Arial" w:cs="Arial"/>
        </w:rPr>
        <w:t xml:space="preserve">Por isso, a água deve ter aspecto limpo, pureza de gosto e estar isenta de </w:t>
      </w:r>
      <w:r w:rsidR="003D4790" w:rsidRPr="003D4790">
        <w:rPr>
          <w:rFonts w:ascii="Arial" w:hAnsi="Arial" w:cs="Arial"/>
        </w:rPr>
        <w:t>microrganismos</w:t>
      </w:r>
      <w:r w:rsidRPr="003D4790">
        <w:rPr>
          <w:rFonts w:ascii="Arial" w:hAnsi="Arial" w:cs="Arial"/>
        </w:rPr>
        <w:t xml:space="preserve"> </w:t>
      </w:r>
      <w:r w:rsidR="003D4790" w:rsidRPr="003D4790">
        <w:rPr>
          <w:rFonts w:ascii="Arial" w:hAnsi="Arial" w:cs="Arial"/>
        </w:rPr>
        <w:t>patogénicos</w:t>
      </w:r>
      <w:r w:rsidRPr="003D4790">
        <w:rPr>
          <w:rFonts w:ascii="Arial" w:hAnsi="Arial" w:cs="Arial"/>
        </w:rPr>
        <w:t>, o que é conseguido através do seu tratamento, desde da retirada dos rios até a chegada nas residências urbanas ou rurais</w:t>
      </w:r>
    </w:p>
    <w:p w:rsidR="00A54ADB" w:rsidRPr="003D4790" w:rsidRDefault="00A54ADB" w:rsidP="003D4790">
      <w:pPr>
        <w:spacing w:before="0"/>
        <w:ind w:firstLine="851"/>
        <w:rPr>
          <w:rFonts w:ascii="Arial" w:hAnsi="Arial" w:cs="Arial"/>
          <w:lang w:val="pt-PT"/>
        </w:rPr>
      </w:pPr>
      <w:r w:rsidRPr="003D4790">
        <w:rPr>
          <w:rFonts w:ascii="Arial" w:hAnsi="Arial" w:cs="Arial"/>
          <w:lang w:val="pt-PT"/>
        </w:rPr>
        <w:tab/>
        <w:t xml:space="preserve">É de grande importância salientar, que este tipo de contaminação, pode causar riscos à saúde humana, como por exemplo pneumonias, diarreia e meningite. </w:t>
      </w:r>
    </w:p>
    <w:p w:rsidR="003D4790" w:rsidRPr="003D4790" w:rsidRDefault="00A54ADB" w:rsidP="003D4790">
      <w:pPr>
        <w:spacing w:before="0"/>
        <w:ind w:firstLine="851"/>
        <w:rPr>
          <w:rFonts w:ascii="Arial" w:hAnsi="Arial" w:cs="Arial"/>
          <w:lang w:val="pt-PT"/>
        </w:rPr>
      </w:pPr>
      <w:r w:rsidRPr="003D4790">
        <w:rPr>
          <w:rFonts w:ascii="Arial" w:hAnsi="Arial" w:cs="Arial"/>
          <w:lang w:val="pt-PT"/>
        </w:rPr>
        <w:t xml:space="preserve">Pode-se concluir, em relação à caracterização microbiológica, que o principal causador desta contaminação será a actividade agrícola que utiliza dejectos animais como adubo, e por outro lado, verifica-se que uma percentagem da população não possui saneamento básico, o que provoca descargas para os terrenos. </w:t>
      </w:r>
    </w:p>
    <w:p w:rsidR="00A54ADB" w:rsidRDefault="003D4790" w:rsidP="003D4790">
      <w:pPr>
        <w:spacing w:before="0"/>
        <w:ind w:firstLine="851"/>
        <w:rPr>
          <w:rFonts w:ascii="Arial" w:hAnsi="Arial" w:cs="Arial"/>
          <w:lang w:val="pt-BR" w:eastAsia="pt-BR"/>
        </w:rPr>
      </w:pPr>
      <w:r>
        <w:rPr>
          <w:rFonts w:ascii="Arial" w:hAnsi="Arial" w:cs="Arial"/>
          <w:lang w:val="pt-BR" w:eastAsia="pt-BR"/>
        </w:rPr>
        <w:t>Fechar bem as torneiras, regular</w:t>
      </w:r>
      <w:r w:rsidRPr="003D4790">
        <w:rPr>
          <w:rFonts w:ascii="Arial" w:hAnsi="Arial" w:cs="Arial"/>
          <w:lang w:val="pt-BR" w:eastAsia="pt-BR"/>
        </w:rPr>
        <w:t xml:space="preserve"> </w:t>
      </w:r>
      <w:r>
        <w:rPr>
          <w:rFonts w:ascii="Arial" w:hAnsi="Arial" w:cs="Arial"/>
          <w:lang w:val="pt-BR" w:eastAsia="pt-BR"/>
        </w:rPr>
        <w:t>a descarga do banheiro, tomar banhos curtos, não gastar</w:t>
      </w:r>
      <w:r w:rsidRPr="003D4790">
        <w:rPr>
          <w:rFonts w:ascii="Arial" w:hAnsi="Arial" w:cs="Arial"/>
          <w:lang w:val="pt-BR" w:eastAsia="pt-BR"/>
        </w:rPr>
        <w:t xml:space="preserve"> água </w:t>
      </w:r>
      <w:r>
        <w:rPr>
          <w:rFonts w:ascii="Arial" w:hAnsi="Arial" w:cs="Arial"/>
          <w:lang w:val="pt-BR" w:eastAsia="pt-BR"/>
        </w:rPr>
        <w:t>a lavar o carro</w:t>
      </w:r>
      <w:r w:rsidRPr="003D4790">
        <w:rPr>
          <w:rFonts w:ascii="Arial" w:hAnsi="Arial" w:cs="Arial"/>
          <w:lang w:val="pt-BR" w:eastAsia="pt-BR"/>
        </w:rPr>
        <w:t xml:space="preserve">, </w:t>
      </w:r>
      <w:r>
        <w:rPr>
          <w:rFonts w:ascii="Arial" w:hAnsi="Arial" w:cs="Arial"/>
          <w:lang w:val="pt-BR" w:eastAsia="pt-BR"/>
        </w:rPr>
        <w:t xml:space="preserve">reutilizar </w:t>
      </w:r>
      <w:r w:rsidRPr="003D4790">
        <w:rPr>
          <w:rFonts w:ascii="Arial" w:hAnsi="Arial" w:cs="Arial"/>
          <w:lang w:val="pt-BR" w:eastAsia="pt-BR"/>
        </w:rPr>
        <w:t>a água par</w:t>
      </w:r>
      <w:r>
        <w:rPr>
          <w:rFonts w:ascii="Arial" w:hAnsi="Arial" w:cs="Arial"/>
          <w:lang w:val="pt-BR" w:eastAsia="pt-BR"/>
        </w:rPr>
        <w:t>a diversas a</w:t>
      </w:r>
      <w:r w:rsidR="002913FB">
        <w:rPr>
          <w:rFonts w:ascii="Arial" w:hAnsi="Arial" w:cs="Arial"/>
          <w:lang w:val="pt-BR" w:eastAsia="pt-BR"/>
        </w:rPr>
        <w:t>ctividades, não colocar</w:t>
      </w:r>
      <w:r>
        <w:rPr>
          <w:rFonts w:ascii="Arial" w:hAnsi="Arial" w:cs="Arial"/>
          <w:lang w:val="pt-BR" w:eastAsia="pt-BR"/>
        </w:rPr>
        <w:t xml:space="preserve"> lixo em rios e lagos. Simplesmente </w:t>
      </w:r>
      <w:r w:rsidRPr="003D4790">
        <w:rPr>
          <w:rFonts w:ascii="Arial" w:hAnsi="Arial" w:cs="Arial"/>
          <w:lang w:val="pt-BR" w:eastAsia="pt-BR"/>
        </w:rPr>
        <w:t>r</w:t>
      </w:r>
      <w:r>
        <w:rPr>
          <w:rFonts w:ascii="Arial" w:hAnsi="Arial" w:cs="Arial"/>
          <w:lang w:val="pt-BR" w:eastAsia="pt-BR"/>
        </w:rPr>
        <w:t>espeitar</w:t>
      </w:r>
      <w:r w:rsidRPr="003D4790">
        <w:rPr>
          <w:rFonts w:ascii="Arial" w:hAnsi="Arial" w:cs="Arial"/>
          <w:lang w:val="pt-BR" w:eastAsia="pt-BR"/>
        </w:rPr>
        <w:t xml:space="preserve"> o que nos dá a vida</w:t>
      </w:r>
    </w:p>
    <w:p w:rsidR="003D4790" w:rsidRDefault="003D4790" w:rsidP="003D4790">
      <w:pPr>
        <w:spacing w:before="0"/>
        <w:ind w:firstLine="851"/>
        <w:rPr>
          <w:rFonts w:ascii="Arial" w:hAnsi="Arial" w:cs="Arial"/>
          <w:lang w:val="pt-BR" w:eastAsia="pt-BR"/>
        </w:rPr>
      </w:pPr>
    </w:p>
    <w:p w:rsidR="003D4790" w:rsidRDefault="003D4790" w:rsidP="003D4790">
      <w:pPr>
        <w:spacing w:before="0"/>
        <w:ind w:firstLine="851"/>
        <w:rPr>
          <w:rFonts w:ascii="Arial" w:hAnsi="Arial" w:cs="Arial"/>
          <w:lang w:val="pt-BR" w:eastAsia="pt-BR"/>
        </w:rPr>
      </w:pPr>
    </w:p>
    <w:p w:rsidR="003D4790" w:rsidRDefault="003D4790" w:rsidP="003D4790">
      <w:pPr>
        <w:spacing w:before="0"/>
        <w:ind w:firstLine="851"/>
        <w:rPr>
          <w:rFonts w:ascii="Arial" w:hAnsi="Arial" w:cs="Arial"/>
          <w:lang w:val="pt-BR" w:eastAsia="pt-BR"/>
        </w:rPr>
      </w:pPr>
    </w:p>
    <w:p w:rsidR="003D4790" w:rsidRDefault="003D4790" w:rsidP="003D4790">
      <w:pPr>
        <w:spacing w:before="0"/>
        <w:ind w:firstLine="851"/>
        <w:rPr>
          <w:rFonts w:ascii="Arial" w:hAnsi="Arial" w:cs="Arial"/>
          <w:b/>
          <w:sz w:val="36"/>
          <w:szCs w:val="36"/>
          <w:lang w:val="pt-BR" w:eastAsia="pt-BR"/>
        </w:rPr>
      </w:pPr>
      <w:r w:rsidRPr="003D4790">
        <w:rPr>
          <w:rFonts w:ascii="Arial" w:hAnsi="Arial" w:cs="Arial"/>
          <w:b/>
          <w:sz w:val="36"/>
          <w:szCs w:val="36"/>
          <w:lang w:val="pt-BR" w:eastAsia="pt-BR"/>
        </w:rPr>
        <w:t>Bibliografia</w:t>
      </w:r>
    </w:p>
    <w:p w:rsidR="003D4790" w:rsidRPr="003D4790" w:rsidRDefault="003D4790" w:rsidP="003D4790">
      <w:pPr>
        <w:spacing w:before="100" w:beforeAutospacing="1" w:after="100" w:afterAutospacing="1" w:line="240" w:lineRule="atLeast"/>
        <w:jc w:val="left"/>
        <w:rPr>
          <w:rFonts w:ascii="Arial" w:eastAsia="Times New Roman" w:hAnsi="Arial" w:cs="Arial"/>
          <w:color w:val="40454B"/>
          <w:lang w:val="pt-PT" w:eastAsia="pt-PT"/>
        </w:rPr>
      </w:pPr>
      <w:r w:rsidRPr="00A54ADB">
        <w:rPr>
          <w:rFonts w:ascii="Arial" w:eastAsia="Times New Roman" w:hAnsi="Arial" w:cs="Arial"/>
          <w:color w:val="40454B"/>
          <w:lang w:val="pt-PT" w:eastAsia="pt-PT"/>
        </w:rPr>
        <w:t>Fellenberg</w:t>
      </w:r>
      <w:r w:rsidRPr="003D4790">
        <w:rPr>
          <w:rFonts w:ascii="Arial" w:eastAsia="Times New Roman" w:hAnsi="Arial" w:cs="Arial"/>
          <w:color w:val="40454B"/>
          <w:lang w:val="pt-PT" w:eastAsia="pt-PT"/>
        </w:rPr>
        <w:t>,</w:t>
      </w:r>
      <w:r w:rsidRPr="00A54ADB">
        <w:rPr>
          <w:rFonts w:ascii="Arial" w:eastAsia="Times New Roman" w:hAnsi="Arial" w:cs="Arial"/>
          <w:color w:val="40454B"/>
          <w:lang w:val="pt-PT" w:eastAsia="pt-PT"/>
        </w:rPr>
        <w:t xml:space="preserve"> </w:t>
      </w:r>
      <w:r w:rsidR="00A54ADB" w:rsidRPr="00A54ADB">
        <w:rPr>
          <w:rFonts w:ascii="Arial" w:eastAsia="Times New Roman" w:hAnsi="Arial" w:cs="Arial"/>
          <w:color w:val="40454B"/>
          <w:lang w:val="pt-PT" w:eastAsia="pt-PT"/>
        </w:rPr>
        <w:t>Gunter</w:t>
      </w:r>
      <w:r w:rsidR="00A54ADB" w:rsidRPr="003D4790">
        <w:rPr>
          <w:rFonts w:ascii="Arial" w:eastAsia="Times New Roman" w:hAnsi="Arial" w:cs="Arial"/>
          <w:color w:val="40454B"/>
          <w:lang w:val="pt-PT" w:eastAsia="pt-PT"/>
        </w:rPr>
        <w:t>.</w:t>
      </w:r>
      <w:r w:rsidR="00A54ADB">
        <w:rPr>
          <w:rFonts w:ascii="Arial" w:eastAsia="Times New Roman" w:hAnsi="Arial" w:cs="Arial"/>
          <w:color w:val="40454B"/>
          <w:lang w:val="pt-PT" w:eastAsia="pt-PT"/>
        </w:rPr>
        <w:t xml:space="preserve"> </w:t>
      </w:r>
      <w:r w:rsidR="00A54ADB" w:rsidRPr="00A54ADB">
        <w:rPr>
          <w:rFonts w:ascii="Arial" w:eastAsia="Times New Roman" w:hAnsi="Arial" w:cs="Arial"/>
          <w:color w:val="40454B"/>
          <w:u w:val="single"/>
          <w:lang w:val="pt-PT" w:eastAsia="pt-PT"/>
        </w:rPr>
        <w:t>Introdução</w:t>
      </w:r>
      <w:r w:rsidRPr="00A54ADB">
        <w:rPr>
          <w:rFonts w:ascii="Arial" w:eastAsia="Times New Roman" w:hAnsi="Arial" w:cs="Arial"/>
          <w:color w:val="40454B"/>
          <w:u w:val="single"/>
          <w:lang w:val="pt-PT" w:eastAsia="pt-PT"/>
        </w:rPr>
        <w:t xml:space="preserve"> aos problemas da poluição ambiental</w:t>
      </w:r>
      <w:r w:rsidRPr="00A54ADB">
        <w:rPr>
          <w:rFonts w:ascii="Arial" w:eastAsia="Times New Roman" w:hAnsi="Arial" w:cs="Arial"/>
          <w:color w:val="40454B"/>
          <w:lang w:val="pt-PT" w:eastAsia="pt-PT"/>
        </w:rPr>
        <w:t xml:space="preserve">. São Paulo: EPU, 1980. </w:t>
      </w:r>
    </w:p>
    <w:p w:rsidR="003D4790" w:rsidRPr="00A54ADB" w:rsidRDefault="00A54ADB" w:rsidP="003D4790">
      <w:pPr>
        <w:spacing w:before="100" w:beforeAutospacing="1" w:after="100" w:afterAutospacing="1" w:line="240" w:lineRule="atLeast"/>
        <w:jc w:val="left"/>
        <w:rPr>
          <w:rFonts w:ascii="Arial" w:eastAsia="Times New Roman" w:hAnsi="Arial" w:cs="Arial"/>
          <w:color w:val="40454B"/>
          <w:lang w:val="pt-PT" w:eastAsia="pt-PT"/>
        </w:rPr>
      </w:pPr>
      <w:r w:rsidRPr="00A54ADB">
        <w:rPr>
          <w:rFonts w:ascii="Arial" w:eastAsia="Times New Roman" w:hAnsi="Arial" w:cs="Arial"/>
          <w:color w:val="40454B"/>
          <w:lang w:val="pt-PT" w:eastAsia="pt-PT"/>
        </w:rPr>
        <w:t>Lage</w:t>
      </w:r>
      <w:r w:rsidRPr="003D4790">
        <w:rPr>
          <w:rFonts w:ascii="Arial" w:eastAsia="Times New Roman" w:hAnsi="Arial" w:cs="Arial"/>
          <w:color w:val="40454B"/>
          <w:lang w:val="pt-PT" w:eastAsia="pt-PT"/>
        </w:rPr>
        <w:t>,</w:t>
      </w:r>
      <w:r w:rsidRPr="00A54ADB">
        <w:rPr>
          <w:rFonts w:ascii="Arial" w:eastAsia="Times New Roman" w:hAnsi="Arial" w:cs="Arial"/>
          <w:color w:val="40454B"/>
          <w:lang w:val="pt-PT" w:eastAsia="pt-PT"/>
        </w:rPr>
        <w:t xml:space="preserve"> Henrique.</w:t>
      </w:r>
      <w:r w:rsidR="003D4790" w:rsidRPr="00A54ADB">
        <w:rPr>
          <w:rFonts w:ascii="Arial" w:eastAsia="Times New Roman" w:hAnsi="Arial" w:cs="Arial"/>
          <w:color w:val="40454B"/>
          <w:u w:val="single"/>
          <w:lang w:val="pt-PT" w:eastAsia="pt-PT"/>
        </w:rPr>
        <w:t>Meio Ambiente</w:t>
      </w:r>
      <w:r w:rsidR="003D4790" w:rsidRPr="00A54ADB">
        <w:rPr>
          <w:rFonts w:ascii="Arial" w:eastAsia="Times New Roman" w:hAnsi="Arial" w:cs="Arial"/>
          <w:color w:val="40454B"/>
          <w:lang w:val="pt-PT" w:eastAsia="pt-PT"/>
        </w:rPr>
        <w:t>. São Paulo: Senac São Paulo, 2003</w:t>
      </w:r>
      <w:r w:rsidR="003D4790" w:rsidRPr="003D4790">
        <w:rPr>
          <w:rFonts w:ascii="Arial" w:eastAsia="Times New Roman" w:hAnsi="Arial" w:cs="Arial"/>
          <w:color w:val="40454B"/>
          <w:lang w:val="pt-PT" w:eastAsia="pt-PT"/>
        </w:rPr>
        <w:t>.</w:t>
      </w:r>
    </w:p>
    <w:p w:rsidR="003D4790" w:rsidRPr="003D4790" w:rsidRDefault="003D4790" w:rsidP="003D4790">
      <w:pPr>
        <w:spacing w:before="0"/>
        <w:ind w:firstLine="851"/>
        <w:rPr>
          <w:rFonts w:ascii="Arial" w:hAnsi="Arial" w:cs="Arial"/>
          <w:lang w:val="pt-BR" w:eastAsia="pt-BR"/>
        </w:rPr>
        <w:sectPr w:rsidR="003D4790" w:rsidRPr="003D4790" w:rsidSect="00A54ADB">
          <w:headerReference w:type="even" r:id="rId22"/>
          <w:headerReference w:type="default" r:id="rId23"/>
          <w:footerReference w:type="even" r:id="rId24"/>
          <w:footerReference w:type="default" r:id="rId25"/>
          <w:type w:val="oddPage"/>
          <w:pgSz w:w="11900" w:h="16840"/>
          <w:pgMar w:top="1440" w:right="1797" w:bottom="1440" w:left="1797" w:header="709" w:footer="709" w:gutter="0"/>
          <w:pgNumType w:start="1"/>
          <w:cols w:space="720"/>
        </w:sectPr>
      </w:pPr>
    </w:p>
    <w:p w:rsidR="00A54ADB" w:rsidRPr="002C67A0" w:rsidRDefault="00A54ADB" w:rsidP="003D4790">
      <w:pPr>
        <w:pStyle w:val="Ttulo2A"/>
        <w:ind w:left="576"/>
        <w:rPr>
          <w:rFonts w:ascii="Times New Roman" w:hAnsi="Times New Roman"/>
        </w:rPr>
        <w:sectPr w:rsidR="00A54ADB" w:rsidRPr="002C67A0">
          <w:headerReference w:type="even" r:id="rId26"/>
          <w:headerReference w:type="default" r:id="rId27"/>
          <w:footerReference w:type="even" r:id="rId28"/>
          <w:footerReference w:type="default" r:id="rId29"/>
          <w:type w:val="oddPage"/>
          <w:pgSz w:w="11900" w:h="16840"/>
          <w:pgMar w:top="1440" w:right="1797" w:bottom="1440" w:left="1797" w:header="709" w:footer="709" w:gutter="0"/>
          <w:cols w:space="720"/>
        </w:sectPr>
      </w:pPr>
    </w:p>
    <w:p w:rsidR="00A54ADB" w:rsidRDefault="00A54ADB">
      <w:pPr>
        <w:rPr>
          <w:lang w:val="pt-PT"/>
        </w:rPr>
      </w:pPr>
      <w:bookmarkStart w:id="4" w:name="TOC46052795"/>
      <w:bookmarkEnd w:id="4"/>
    </w:p>
    <w:sectPr w:rsidR="00A54ADB" w:rsidSect="0013119D">
      <w:headerReference w:type="even" r:id="rId30"/>
      <w:headerReference w:type="default" r:id="rId31"/>
      <w:footerReference w:type="even" r:id="rId32"/>
      <w:footerReference w:type="default" r:id="rId33"/>
      <w:type w:val="oddPage"/>
      <w:pgSz w:w="11900" w:h="16840"/>
      <w:pgMar w:top="1440" w:right="1797" w:bottom="1440" w:left="1797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62F" w:rsidRDefault="0085762F">
      <w:pPr>
        <w:spacing w:before="0" w:line="240" w:lineRule="auto"/>
      </w:pPr>
      <w:r>
        <w:separator/>
      </w:r>
    </w:p>
  </w:endnote>
  <w:endnote w:type="continuationSeparator" w:id="0">
    <w:p w:rsidR="0085762F" w:rsidRDefault="0085762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B" w:rsidRDefault="00A54ADB">
    <w:pPr>
      <w:pStyle w:val="Formalivre"/>
      <w:rPr>
        <w:rFonts w:eastAsia="Times New Roman"/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B" w:rsidRDefault="00A54ADB">
    <w:pPr>
      <w:pStyle w:val="Formalivre"/>
      <w:rPr>
        <w:rFonts w:eastAsia="Times New Roman"/>
        <w:color w:val="auto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B" w:rsidRDefault="009A174F">
    <w:pPr>
      <w:pStyle w:val="Rodap1"/>
      <w:rPr>
        <w:rFonts w:ascii="Times New Roman" w:eastAsia="Times New Roman" w:hAnsi="Times New Roman"/>
        <w:color w:val="auto"/>
        <w:sz w:val="20"/>
        <w:lang w:val="pt-PT"/>
      </w:rPr>
    </w:pPr>
    <w:r>
      <w:rPr>
        <w:rStyle w:val="Nmerodepgina1"/>
        <w:sz w:val="18"/>
      </w:rPr>
      <w:fldChar w:fldCharType="begin"/>
    </w:r>
    <w:r w:rsidR="00A54ADB">
      <w:rPr>
        <w:rStyle w:val="Nmerodepgina1"/>
        <w:sz w:val="18"/>
      </w:rPr>
      <w:instrText xml:space="preserve"> PAGE \* roman </w:instrText>
    </w:r>
    <w:r>
      <w:rPr>
        <w:rStyle w:val="Nmerodepgina1"/>
        <w:sz w:val="18"/>
      </w:rPr>
      <w:fldChar w:fldCharType="separate"/>
    </w:r>
    <w:r w:rsidR="00D45B64">
      <w:rPr>
        <w:rStyle w:val="Nmerodepgina1"/>
        <w:noProof/>
        <w:sz w:val="18"/>
      </w:rPr>
      <w:t>v</w:t>
    </w:r>
    <w:r>
      <w:rPr>
        <w:rStyle w:val="Nmerodepgina1"/>
        <w:sz w:val="18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B" w:rsidRDefault="00A54ADB">
    <w:pPr>
      <w:pStyle w:val="Rodap1"/>
      <w:tabs>
        <w:tab w:val="clear" w:pos="8306"/>
        <w:tab w:val="left" w:pos="6795"/>
        <w:tab w:val="right" w:pos="8100"/>
      </w:tabs>
      <w:jc w:val="left"/>
      <w:rPr>
        <w:rFonts w:ascii="Times New Roman" w:eastAsia="Times New Roman" w:hAnsi="Times New Roman"/>
        <w:color w:val="auto"/>
        <w:sz w:val="20"/>
        <w:lang w:val="pt-PT"/>
      </w:rPr>
    </w:pPr>
    <w:r>
      <w:rPr>
        <w:rStyle w:val="Nmerodepgina1"/>
        <w:sz w:val="18"/>
      </w:rPr>
      <w:tab/>
    </w:r>
    <w:r>
      <w:rPr>
        <w:rStyle w:val="Nmerodepgina1"/>
        <w:sz w:val="18"/>
      </w:rPr>
      <w:tab/>
    </w:r>
    <w:r>
      <w:rPr>
        <w:rStyle w:val="Nmerodepgina1"/>
        <w:sz w:val="18"/>
      </w:rPr>
      <w:tab/>
    </w:r>
    <w:r w:rsidR="009A174F">
      <w:rPr>
        <w:rStyle w:val="Nmerodepgina1"/>
        <w:sz w:val="18"/>
      </w:rPr>
      <w:fldChar w:fldCharType="begin"/>
    </w:r>
    <w:r>
      <w:rPr>
        <w:rStyle w:val="Nmerodepgina1"/>
        <w:sz w:val="18"/>
      </w:rPr>
      <w:instrText xml:space="preserve"> PAGE </w:instrText>
    </w:r>
    <w:r w:rsidR="009A174F">
      <w:rPr>
        <w:rStyle w:val="Nmerodepgina1"/>
        <w:sz w:val="18"/>
      </w:rPr>
      <w:fldChar w:fldCharType="separate"/>
    </w:r>
    <w:r w:rsidR="00D45B64">
      <w:rPr>
        <w:rStyle w:val="Nmerodepgina1"/>
        <w:noProof/>
        <w:sz w:val="18"/>
      </w:rPr>
      <w:t>12</w:t>
    </w:r>
    <w:r w:rsidR="009A174F">
      <w:rPr>
        <w:rStyle w:val="Nmerodepgina1"/>
        <w:sz w:val="18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B" w:rsidRDefault="00A54ADB">
    <w:pPr>
      <w:pStyle w:val="Rodap1"/>
      <w:tabs>
        <w:tab w:val="clear" w:pos="8306"/>
        <w:tab w:val="left" w:pos="6795"/>
        <w:tab w:val="right" w:pos="8100"/>
      </w:tabs>
      <w:jc w:val="left"/>
      <w:rPr>
        <w:rFonts w:ascii="Times New Roman" w:eastAsia="Times New Roman" w:hAnsi="Times New Roman"/>
        <w:color w:val="auto"/>
        <w:sz w:val="20"/>
        <w:lang w:val="pt-PT"/>
      </w:rPr>
    </w:pPr>
    <w:r>
      <w:rPr>
        <w:rStyle w:val="Nmerodepgina1"/>
        <w:sz w:val="18"/>
      </w:rPr>
      <w:tab/>
    </w:r>
    <w:r>
      <w:rPr>
        <w:rStyle w:val="Nmerodepgina1"/>
        <w:sz w:val="18"/>
      </w:rPr>
      <w:tab/>
    </w:r>
    <w:r>
      <w:rPr>
        <w:rStyle w:val="Nmerodepgina1"/>
        <w:sz w:val="18"/>
      </w:rPr>
      <w:tab/>
    </w:r>
    <w:r w:rsidR="009A174F">
      <w:rPr>
        <w:rStyle w:val="Nmerodepgina1"/>
        <w:sz w:val="18"/>
      </w:rPr>
      <w:fldChar w:fldCharType="begin"/>
    </w:r>
    <w:r>
      <w:rPr>
        <w:rStyle w:val="Nmerodepgina1"/>
        <w:sz w:val="18"/>
      </w:rPr>
      <w:instrText xml:space="preserve"> PAGE </w:instrText>
    </w:r>
    <w:r w:rsidR="009A174F">
      <w:rPr>
        <w:rStyle w:val="Nmerodepgina1"/>
        <w:sz w:val="18"/>
      </w:rPr>
      <w:fldChar w:fldCharType="separate"/>
    </w:r>
    <w:r w:rsidR="00D45B64">
      <w:rPr>
        <w:rStyle w:val="Nmerodepgina1"/>
        <w:noProof/>
        <w:sz w:val="18"/>
      </w:rPr>
      <w:t>11</w:t>
    </w:r>
    <w:r w:rsidR="009A174F">
      <w:rPr>
        <w:rStyle w:val="Nmerodepgina1"/>
        <w:sz w:val="18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B" w:rsidRDefault="00A54ADB">
    <w:pPr>
      <w:pStyle w:val="Rodap1"/>
      <w:tabs>
        <w:tab w:val="clear" w:pos="8306"/>
        <w:tab w:val="left" w:pos="6795"/>
        <w:tab w:val="right" w:pos="8100"/>
      </w:tabs>
      <w:jc w:val="left"/>
      <w:rPr>
        <w:rFonts w:ascii="Times New Roman" w:eastAsia="Times New Roman" w:hAnsi="Times New Roman"/>
        <w:color w:val="auto"/>
        <w:sz w:val="20"/>
        <w:lang w:val="pt-PT"/>
      </w:rPr>
    </w:pPr>
    <w:r>
      <w:rPr>
        <w:rStyle w:val="Nmerodepgina1"/>
        <w:sz w:val="18"/>
      </w:rPr>
      <w:tab/>
    </w:r>
    <w:r>
      <w:rPr>
        <w:rStyle w:val="Nmerodepgina1"/>
        <w:sz w:val="18"/>
      </w:rPr>
      <w:tab/>
    </w:r>
    <w:r>
      <w:rPr>
        <w:rStyle w:val="Nmerodepgina1"/>
        <w:sz w:val="18"/>
      </w:rPr>
      <w:tab/>
    </w:r>
    <w:r w:rsidR="009A174F">
      <w:rPr>
        <w:rStyle w:val="Nmerodepgina1"/>
        <w:sz w:val="18"/>
      </w:rPr>
      <w:fldChar w:fldCharType="begin"/>
    </w:r>
    <w:r>
      <w:rPr>
        <w:rStyle w:val="Nmerodepgina1"/>
        <w:sz w:val="18"/>
      </w:rPr>
      <w:instrText xml:space="preserve"> PAGE </w:instrText>
    </w:r>
    <w:r w:rsidR="009A174F">
      <w:rPr>
        <w:rStyle w:val="Nmerodepgina1"/>
        <w:sz w:val="18"/>
      </w:rPr>
      <w:fldChar w:fldCharType="separate"/>
    </w:r>
    <w:r>
      <w:rPr>
        <w:rStyle w:val="Nmerodepgina1"/>
        <w:noProof/>
        <w:sz w:val="18"/>
      </w:rPr>
      <w:t>20</w:t>
    </w:r>
    <w:r w:rsidR="009A174F">
      <w:rPr>
        <w:rStyle w:val="Nmerodepgina1"/>
        <w:sz w:val="18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B" w:rsidRDefault="00A54ADB">
    <w:pPr>
      <w:pStyle w:val="Rodap1"/>
      <w:tabs>
        <w:tab w:val="clear" w:pos="8306"/>
        <w:tab w:val="left" w:pos="6795"/>
        <w:tab w:val="right" w:pos="8100"/>
      </w:tabs>
      <w:jc w:val="left"/>
      <w:rPr>
        <w:rFonts w:ascii="Times New Roman" w:eastAsia="Times New Roman" w:hAnsi="Times New Roman"/>
        <w:color w:val="auto"/>
        <w:sz w:val="20"/>
        <w:lang w:val="pt-PT"/>
      </w:rPr>
    </w:pPr>
    <w:r>
      <w:rPr>
        <w:rStyle w:val="Nmerodepgina1"/>
        <w:sz w:val="18"/>
      </w:rPr>
      <w:tab/>
    </w:r>
    <w:r>
      <w:rPr>
        <w:rStyle w:val="Nmerodepgina1"/>
        <w:sz w:val="18"/>
      </w:rPr>
      <w:tab/>
    </w:r>
    <w:r>
      <w:rPr>
        <w:rStyle w:val="Nmerodepgina1"/>
        <w:sz w:val="18"/>
      </w:rPr>
      <w:tab/>
    </w:r>
    <w:r w:rsidR="009A174F">
      <w:rPr>
        <w:rStyle w:val="Nmerodepgina1"/>
        <w:sz w:val="18"/>
      </w:rPr>
      <w:fldChar w:fldCharType="begin"/>
    </w:r>
    <w:r>
      <w:rPr>
        <w:rStyle w:val="Nmerodepgina1"/>
        <w:sz w:val="18"/>
      </w:rPr>
      <w:instrText xml:space="preserve"> PAGE </w:instrText>
    </w:r>
    <w:r w:rsidR="009A174F">
      <w:rPr>
        <w:rStyle w:val="Nmerodepgina1"/>
        <w:sz w:val="18"/>
      </w:rPr>
      <w:fldChar w:fldCharType="separate"/>
    </w:r>
    <w:r w:rsidR="00D45B64">
      <w:rPr>
        <w:rStyle w:val="Nmerodepgina1"/>
        <w:noProof/>
        <w:sz w:val="18"/>
      </w:rPr>
      <w:t>13</w:t>
    </w:r>
    <w:r w:rsidR="009A174F">
      <w:rPr>
        <w:rStyle w:val="Nmerodepgina1"/>
        <w:sz w:val="18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B" w:rsidRDefault="00A54ADB">
    <w:pPr>
      <w:pStyle w:val="Rodap1"/>
      <w:tabs>
        <w:tab w:val="clear" w:pos="8306"/>
        <w:tab w:val="left" w:pos="6795"/>
        <w:tab w:val="right" w:pos="8100"/>
      </w:tabs>
      <w:jc w:val="left"/>
      <w:rPr>
        <w:rFonts w:ascii="Times New Roman" w:eastAsia="Times New Roman" w:hAnsi="Times New Roman"/>
        <w:color w:val="auto"/>
        <w:sz w:val="20"/>
        <w:lang w:val="pt-PT"/>
      </w:rPr>
    </w:pPr>
    <w:r>
      <w:rPr>
        <w:rStyle w:val="Nmerodepgina1"/>
        <w:sz w:val="18"/>
      </w:rPr>
      <w:tab/>
    </w:r>
    <w:r>
      <w:rPr>
        <w:rStyle w:val="Nmerodepgina1"/>
        <w:sz w:val="18"/>
      </w:rPr>
      <w:tab/>
    </w:r>
    <w:r>
      <w:rPr>
        <w:rStyle w:val="Nmerodepgina1"/>
        <w:sz w:val="18"/>
      </w:rPr>
      <w:tab/>
    </w:r>
    <w:r w:rsidR="009A174F">
      <w:rPr>
        <w:rStyle w:val="Nmerodepgina1"/>
        <w:sz w:val="18"/>
      </w:rPr>
      <w:fldChar w:fldCharType="begin"/>
    </w:r>
    <w:r>
      <w:rPr>
        <w:rStyle w:val="Nmerodepgina1"/>
        <w:sz w:val="18"/>
      </w:rPr>
      <w:instrText xml:space="preserve"> PAGE </w:instrText>
    </w:r>
    <w:r w:rsidR="009A174F">
      <w:rPr>
        <w:rStyle w:val="Nmerodepgina1"/>
        <w:sz w:val="18"/>
      </w:rPr>
      <w:fldChar w:fldCharType="separate"/>
    </w:r>
    <w:r w:rsidR="00D45B64">
      <w:rPr>
        <w:rStyle w:val="Nmerodepgina1"/>
        <w:noProof/>
        <w:sz w:val="18"/>
      </w:rPr>
      <w:t>14</w:t>
    </w:r>
    <w:r w:rsidR="009A174F">
      <w:rPr>
        <w:rStyle w:val="Nmerodepgina1"/>
        <w:sz w:val="18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B" w:rsidRDefault="00A54ADB">
    <w:pPr>
      <w:pStyle w:val="Rodap1"/>
      <w:tabs>
        <w:tab w:val="clear" w:pos="8306"/>
        <w:tab w:val="left" w:pos="6795"/>
        <w:tab w:val="right" w:pos="8100"/>
      </w:tabs>
      <w:jc w:val="left"/>
      <w:rPr>
        <w:rFonts w:ascii="Times New Roman" w:eastAsia="Times New Roman" w:hAnsi="Times New Roman"/>
        <w:color w:val="auto"/>
        <w:sz w:val="20"/>
        <w:lang w:val="pt-PT"/>
      </w:rPr>
    </w:pPr>
    <w:r>
      <w:rPr>
        <w:rStyle w:val="Nmerodepgina1"/>
        <w:sz w:val="18"/>
      </w:rPr>
      <w:tab/>
    </w:r>
    <w:r>
      <w:rPr>
        <w:rStyle w:val="Nmerodepgina1"/>
        <w:sz w:val="18"/>
      </w:rPr>
      <w:tab/>
    </w:r>
    <w:r>
      <w:rPr>
        <w:rStyle w:val="Nmerodepgina1"/>
        <w:sz w:val="18"/>
      </w:rPr>
      <w:tab/>
    </w:r>
    <w:r w:rsidR="009A174F">
      <w:rPr>
        <w:rStyle w:val="Nmerodepgina1"/>
        <w:sz w:val="18"/>
      </w:rPr>
      <w:fldChar w:fldCharType="begin"/>
    </w:r>
    <w:r>
      <w:rPr>
        <w:rStyle w:val="Nmerodepgina1"/>
        <w:sz w:val="18"/>
      </w:rPr>
      <w:instrText xml:space="preserve"> PAGE </w:instrText>
    </w:r>
    <w:r w:rsidR="009A174F">
      <w:rPr>
        <w:rStyle w:val="Nmerodepgina1"/>
        <w:sz w:val="18"/>
      </w:rPr>
      <w:fldChar w:fldCharType="separate"/>
    </w:r>
    <w:r w:rsidR="00D45B64">
      <w:rPr>
        <w:rStyle w:val="Nmerodepgina1"/>
        <w:noProof/>
        <w:sz w:val="18"/>
      </w:rPr>
      <w:t>15</w:t>
    </w:r>
    <w:r w:rsidR="009A174F">
      <w:rPr>
        <w:rStyle w:val="Nmerodepgina1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62F" w:rsidRDefault="0085762F">
      <w:pPr>
        <w:spacing w:before="0" w:line="240" w:lineRule="auto"/>
      </w:pPr>
      <w:r>
        <w:separator/>
      </w:r>
    </w:p>
  </w:footnote>
  <w:footnote w:type="continuationSeparator" w:id="0">
    <w:p w:rsidR="0085762F" w:rsidRDefault="0085762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B" w:rsidRDefault="00A54ADB">
    <w:pPr>
      <w:pStyle w:val="Cabealho1"/>
    </w:pPr>
    <w:r>
      <w:t>«Título do projecto»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B" w:rsidRDefault="00A54ADB">
    <w:pPr>
      <w:pStyle w:val="Cabealho1"/>
    </w:pPr>
    <w:r>
      <w:t>«Título do projecto»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B" w:rsidRDefault="00A54ADB">
    <w:pPr>
      <w:pStyle w:val="Cabealho1"/>
    </w:pPr>
    <w:r>
      <w:t>«Poluição das águas»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B" w:rsidRDefault="00A54ADB">
    <w:pPr>
      <w:pStyle w:val="Cabealho1"/>
      <w:rPr>
        <w:rFonts w:ascii="Times New Roman" w:eastAsia="Times New Roman" w:hAnsi="Times New Roman"/>
        <w:color w:val="auto"/>
        <w:sz w:val="20"/>
      </w:rPr>
    </w:pPr>
    <w:r>
      <w:t>«Poluição das águas»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B" w:rsidRDefault="00A54ADB">
    <w:pPr>
      <w:pStyle w:val="Cabealho1"/>
      <w:rPr>
        <w:rFonts w:ascii="Times New Roman" w:eastAsia="Times New Roman" w:hAnsi="Times New Roman"/>
        <w:color w:val="auto"/>
        <w:sz w:val="20"/>
      </w:rPr>
    </w:pPr>
    <w:r>
      <w:t>«Poluição das águas»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B" w:rsidRDefault="00A54ADB">
    <w:pPr>
      <w:pStyle w:val="Cabealho1"/>
      <w:rPr>
        <w:rFonts w:ascii="Times New Roman" w:eastAsia="Times New Roman" w:hAnsi="Times New Roman"/>
        <w:color w:val="auto"/>
        <w:sz w:val="20"/>
      </w:rPr>
    </w:pPr>
    <w:r>
      <w:t>«Poluição das águas»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B" w:rsidRDefault="00A54ADB">
    <w:pPr>
      <w:pStyle w:val="Cabealho1"/>
      <w:rPr>
        <w:rFonts w:ascii="Times New Roman" w:eastAsia="Times New Roman" w:hAnsi="Times New Roman"/>
        <w:color w:val="auto"/>
        <w:sz w:val="20"/>
      </w:rPr>
    </w:pPr>
    <w:r>
      <w:t>«Poluição das águas»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B" w:rsidRDefault="00A54ADB">
    <w:pPr>
      <w:pStyle w:val="Cabealho1"/>
      <w:rPr>
        <w:rFonts w:ascii="Times New Roman" w:eastAsia="Times New Roman" w:hAnsi="Times New Roman"/>
        <w:color w:val="auto"/>
        <w:sz w:val="20"/>
      </w:rPr>
    </w:pPr>
    <w:r>
      <w:t>«Título do projecto»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B" w:rsidRDefault="00A54ADB">
    <w:pPr>
      <w:pStyle w:val="Cabealho1"/>
      <w:rPr>
        <w:rFonts w:ascii="Times New Roman" w:eastAsia="Times New Roman" w:hAnsi="Times New Roman"/>
        <w:color w:val="auto"/>
        <w:sz w:val="20"/>
      </w:rPr>
    </w:pPr>
    <w:r>
      <w:t>«Título do projecto»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864"/>
        </w:tabs>
        <w:ind w:left="864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08"/>
        </w:tabs>
        <w:ind w:left="1008" w:firstLine="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152"/>
        </w:tabs>
        <w:ind w:left="1152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96"/>
        </w:tabs>
        <w:ind w:left="1296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4"/>
        </w:tabs>
        <w:ind w:left="1584" w:firstLine="0"/>
      </w:pPr>
      <w:rPr>
        <w:rFonts w:hint="default"/>
        <w:color w:val="000000"/>
        <w:position w:val="0"/>
        <w:sz w:val="24"/>
      </w:rPr>
    </w:lvl>
  </w:abstractNum>
  <w:abstractNum w:abstractNumId="1">
    <w:nsid w:val="00000002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3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•"/>
      <w:lvlJc w:val="left"/>
      <w:pPr>
        <w:tabs>
          <w:tab w:val="num" w:pos="500"/>
        </w:tabs>
        <w:ind w:left="500" w:firstLine="22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5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1"/>
        </w:tabs>
        <w:ind w:left="1" w:firstLine="578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96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016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736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56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17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896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616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336"/>
      </w:pPr>
      <w:rPr>
        <w:rFonts w:hint="default"/>
        <w:color w:val="000000"/>
        <w:position w:val="0"/>
        <w:sz w:val="24"/>
      </w:rPr>
    </w:lvl>
  </w:abstractNum>
  <w:abstractNum w:abstractNumId="6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7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firstLine="936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96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016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736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56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17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896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616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336"/>
      </w:pPr>
      <w:rPr>
        <w:rFonts w:hint="default"/>
        <w:color w:val="000000"/>
        <w:position w:val="0"/>
        <w:sz w:val="24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firstLine="936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96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016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736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56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17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896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616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336"/>
      </w:pPr>
      <w:rPr>
        <w:rFonts w:hint="default"/>
        <w:color w:val="000000"/>
        <w:position w:val="0"/>
        <w:sz w:val="24"/>
      </w:rPr>
    </w:lvl>
  </w:abstractNum>
  <w:abstractNum w:abstractNumId="9">
    <w:nsid w:val="0000000A"/>
    <w:multiLevelType w:val="multilevel"/>
    <w:tmpl w:val="894EE87C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0">
    <w:nsid w:val="0000000B"/>
    <w:multiLevelType w:val="multilevel"/>
    <w:tmpl w:val="894EE87D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576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96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016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736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56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17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896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616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336"/>
      </w:pPr>
      <w:rPr>
        <w:rFonts w:hint="default"/>
        <w:color w:val="000000"/>
        <w:position w:val="0"/>
        <w:sz w:val="24"/>
      </w:rPr>
    </w:lvl>
  </w:abstractNum>
  <w:abstractNum w:abstractNumId="11">
    <w:nsid w:val="0000000C"/>
    <w:multiLevelType w:val="multilevel"/>
    <w:tmpl w:val="894EE87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2">
    <w:nsid w:val="03AF05D5"/>
    <w:multiLevelType w:val="hybridMultilevel"/>
    <w:tmpl w:val="0314608C"/>
    <w:lvl w:ilvl="0" w:tplc="22E647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089902FB"/>
    <w:multiLevelType w:val="hybridMultilevel"/>
    <w:tmpl w:val="98764BB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A5F76"/>
    <w:multiLevelType w:val="multilevel"/>
    <w:tmpl w:val="18A27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4AFC761F"/>
    <w:multiLevelType w:val="hybridMultilevel"/>
    <w:tmpl w:val="B35E9E50"/>
    <w:lvl w:ilvl="0" w:tplc="FD16D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1307C6"/>
    <w:multiLevelType w:val="hybridMultilevel"/>
    <w:tmpl w:val="33EC6ED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5"/>
  </w:num>
  <w:num w:numId="14">
    <w:abstractNumId w:val="16"/>
  </w:num>
  <w:num w:numId="15">
    <w:abstractNumId w:val="13"/>
  </w:num>
  <w:num w:numId="16">
    <w:abstractNumId w:val="1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 w:cryptProviderType="rsaFull" w:cryptAlgorithmClass="hash" w:cryptAlgorithmType="typeAny" w:cryptAlgorithmSid="4" w:cryptSpinCount="100000" w:hash="76PwKU8+QLn8sE6ck0ZnC7cR3dk=" w:salt="mcC1CiZDT7sYCWq/+1dG6A=="/>
  <w:zoom w:percent="100"/>
  <w:embedSystemFonts/>
  <w:bordersDoNotSurroundHeader/>
  <w:bordersDoNotSurroundFooter/>
  <w:stylePaneFormatFilter w:val="2801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B540E"/>
    <w:rsid w:val="00104936"/>
    <w:rsid w:val="0013119D"/>
    <w:rsid w:val="0022161A"/>
    <w:rsid w:val="002913FB"/>
    <w:rsid w:val="002C67A0"/>
    <w:rsid w:val="002D21E4"/>
    <w:rsid w:val="003B540E"/>
    <w:rsid w:val="003D4790"/>
    <w:rsid w:val="003D569C"/>
    <w:rsid w:val="00452044"/>
    <w:rsid w:val="0054713B"/>
    <w:rsid w:val="005C1566"/>
    <w:rsid w:val="006049F3"/>
    <w:rsid w:val="007C7E72"/>
    <w:rsid w:val="0085762F"/>
    <w:rsid w:val="00890905"/>
    <w:rsid w:val="009A174F"/>
    <w:rsid w:val="00A54ADB"/>
    <w:rsid w:val="00BA00E9"/>
    <w:rsid w:val="00BE7B39"/>
    <w:rsid w:val="00C269D6"/>
    <w:rsid w:val="00C52395"/>
    <w:rsid w:val="00D45B64"/>
    <w:rsid w:val="00D771C0"/>
    <w:rsid w:val="00E55E7A"/>
    <w:rsid w:val="00EA46AE"/>
    <w:rsid w:val="00F31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13119D"/>
    <w:pPr>
      <w:spacing w:before="120" w:line="360" w:lineRule="auto"/>
      <w:jc w:val="both"/>
    </w:pPr>
    <w:rPr>
      <w:rFonts w:eastAsia="ヒラギノ角ゴ Pro W3"/>
      <w:color w:val="000000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ivre">
    <w:name w:val="Forma livre"/>
    <w:rsid w:val="0013119D"/>
    <w:rPr>
      <w:rFonts w:eastAsia="ヒラギノ角ゴ Pro W3"/>
      <w:color w:val="000000"/>
    </w:rPr>
  </w:style>
  <w:style w:type="paragraph" w:customStyle="1" w:styleId="capadata">
    <w:name w:val="capa_data"/>
    <w:rsid w:val="0013119D"/>
    <w:pPr>
      <w:spacing w:before="120"/>
      <w:jc w:val="center"/>
    </w:pPr>
    <w:rPr>
      <w:rFonts w:eastAsia="ヒラギノ角ゴ Pro W3"/>
      <w:color w:val="000000"/>
      <w:sz w:val="32"/>
      <w:lang w:val="en-GB"/>
    </w:rPr>
  </w:style>
  <w:style w:type="paragraph" w:customStyle="1" w:styleId="capaaluno">
    <w:name w:val="capa_aluno"/>
    <w:rsid w:val="0013119D"/>
    <w:pPr>
      <w:spacing w:before="120"/>
      <w:jc w:val="center"/>
    </w:pPr>
    <w:rPr>
      <w:rFonts w:eastAsia="ヒラギノ角ゴ Pro W3"/>
      <w:b/>
      <w:color w:val="000000"/>
      <w:sz w:val="24"/>
    </w:rPr>
  </w:style>
  <w:style w:type="paragraph" w:customStyle="1" w:styleId="indice">
    <w:name w:val="indice"/>
    <w:next w:val="Normal"/>
    <w:rsid w:val="0013119D"/>
    <w:pPr>
      <w:spacing w:before="120" w:line="360" w:lineRule="auto"/>
      <w:jc w:val="both"/>
    </w:pPr>
    <w:rPr>
      <w:rFonts w:ascii="Arial" w:eastAsia="ヒラギノ角ゴ Pro W3" w:hAnsi="Arial"/>
      <w:b/>
      <w:color w:val="000000"/>
      <w:sz w:val="40"/>
    </w:rPr>
  </w:style>
  <w:style w:type="paragraph" w:customStyle="1" w:styleId="TOC11">
    <w:name w:val="TOC 11"/>
    <w:rsid w:val="0013119D"/>
    <w:pPr>
      <w:tabs>
        <w:tab w:val="right" w:leader="dot" w:pos="9020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</w:rPr>
  </w:style>
  <w:style w:type="paragraph" w:customStyle="1" w:styleId="TOC21">
    <w:name w:val="TOC 21"/>
    <w:rsid w:val="0013119D"/>
    <w:pPr>
      <w:tabs>
        <w:tab w:val="right" w:leader="dot" w:pos="9020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</w:rPr>
  </w:style>
  <w:style w:type="paragraph" w:customStyle="1" w:styleId="TOC31">
    <w:name w:val="TOC 31"/>
    <w:autoRedefine/>
    <w:rsid w:val="0013119D"/>
    <w:pPr>
      <w:tabs>
        <w:tab w:val="right" w:leader="dot" w:pos="9020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</w:rPr>
  </w:style>
  <w:style w:type="paragraph" w:customStyle="1" w:styleId="Ttulo1">
    <w:name w:val="Título1"/>
    <w:next w:val="Corpo"/>
    <w:autoRedefine/>
    <w:rsid w:val="0013119D"/>
    <w:pPr>
      <w:keepNext/>
      <w:outlineLvl w:val="0"/>
    </w:pPr>
    <w:rPr>
      <w:rFonts w:ascii="Helvetica" w:eastAsia="ヒラギノ角ゴ Pro W3" w:hAnsi="Helvetica"/>
      <w:b/>
      <w:color w:val="000000"/>
      <w:sz w:val="56"/>
    </w:rPr>
  </w:style>
  <w:style w:type="paragraph" w:customStyle="1" w:styleId="Corpo">
    <w:name w:val="Corpo"/>
    <w:rsid w:val="0013119D"/>
    <w:rPr>
      <w:rFonts w:ascii="Helvetica" w:eastAsia="ヒラギノ角ゴ Pro W3" w:hAnsi="Helvetica"/>
      <w:color w:val="000000"/>
      <w:sz w:val="24"/>
    </w:rPr>
  </w:style>
  <w:style w:type="paragraph" w:customStyle="1" w:styleId="Ttulo21">
    <w:name w:val="Título 21"/>
    <w:next w:val="Corpo"/>
    <w:rsid w:val="0013119D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Ttulo41">
    <w:name w:val="Título 41"/>
    <w:next w:val="Corpo"/>
    <w:rsid w:val="0013119D"/>
    <w:pPr>
      <w:keepNext/>
      <w:outlineLvl w:val="3"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Ttulo61">
    <w:name w:val="Título 61"/>
    <w:next w:val="Corpo"/>
    <w:rsid w:val="0013119D"/>
    <w:pPr>
      <w:keepNext/>
      <w:outlineLvl w:val="5"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Ttulo31">
    <w:name w:val="Título 31"/>
    <w:next w:val="Corpo"/>
    <w:rsid w:val="0013119D"/>
    <w:pPr>
      <w:keepNext/>
      <w:outlineLvl w:val="2"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Ttulo91">
    <w:name w:val="Título 91"/>
    <w:next w:val="Corpo"/>
    <w:rsid w:val="0013119D"/>
    <w:pPr>
      <w:keepNext/>
      <w:outlineLvl w:val="8"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Ttulo81">
    <w:name w:val="Título 81"/>
    <w:next w:val="Corpo"/>
    <w:rsid w:val="0013119D"/>
    <w:pPr>
      <w:keepNext/>
      <w:outlineLvl w:val="7"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Ttulo51">
    <w:name w:val="Título 51"/>
    <w:next w:val="Corpo"/>
    <w:autoRedefine/>
    <w:rsid w:val="0013119D"/>
    <w:pPr>
      <w:keepNext/>
      <w:outlineLvl w:val="4"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Ttulo71">
    <w:name w:val="Título 71"/>
    <w:next w:val="Corpo"/>
    <w:rsid w:val="0013119D"/>
    <w:pPr>
      <w:keepNext/>
      <w:outlineLvl w:val="6"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Ttulo11">
    <w:name w:val="Título 11"/>
    <w:next w:val="Corpo"/>
    <w:rsid w:val="0013119D"/>
    <w:pPr>
      <w:keepNext/>
      <w:outlineLvl w:val="0"/>
    </w:pPr>
    <w:rPr>
      <w:rFonts w:ascii="Helvetica" w:eastAsia="ヒラギノ角ゴ Pro W3" w:hAnsi="Helvetica"/>
      <w:b/>
      <w:color w:val="000000"/>
      <w:sz w:val="36"/>
    </w:rPr>
  </w:style>
  <w:style w:type="paragraph" w:customStyle="1" w:styleId="ndice11">
    <w:name w:val="Índice 11"/>
    <w:next w:val="Normal"/>
    <w:rsid w:val="0013119D"/>
    <w:pPr>
      <w:spacing w:before="120" w:line="360" w:lineRule="auto"/>
    </w:pPr>
    <w:rPr>
      <w:rFonts w:eastAsia="ヒラギノ角ゴ Pro W3"/>
      <w:b/>
      <w:i/>
      <w:color w:val="000000"/>
      <w:sz w:val="24"/>
      <w:lang w:val="en-GB"/>
    </w:rPr>
  </w:style>
  <w:style w:type="character" w:customStyle="1" w:styleId="Hiperligao1">
    <w:name w:val="Hiperligação1"/>
    <w:rsid w:val="0013119D"/>
    <w:rPr>
      <w:color w:val="0021F8"/>
      <w:sz w:val="20"/>
      <w:u w:val="single"/>
    </w:rPr>
  </w:style>
  <w:style w:type="paragraph" w:customStyle="1" w:styleId="Cabealho1">
    <w:name w:val="Cabeçalho1"/>
    <w:rsid w:val="0013119D"/>
    <w:pPr>
      <w:tabs>
        <w:tab w:val="center" w:pos="4153"/>
        <w:tab w:val="right" w:pos="8306"/>
      </w:tabs>
      <w:spacing w:before="120" w:line="360" w:lineRule="auto"/>
      <w:jc w:val="right"/>
    </w:pPr>
    <w:rPr>
      <w:rFonts w:ascii="Arial" w:eastAsia="ヒラギノ角ゴ Pro W3" w:hAnsi="Arial"/>
      <w:color w:val="000000"/>
      <w:sz w:val="18"/>
    </w:rPr>
  </w:style>
  <w:style w:type="paragraph" w:customStyle="1" w:styleId="Rodap1">
    <w:name w:val="Rodapé1"/>
    <w:rsid w:val="0013119D"/>
    <w:pPr>
      <w:tabs>
        <w:tab w:val="center" w:pos="4153"/>
        <w:tab w:val="right" w:pos="8306"/>
      </w:tabs>
      <w:spacing w:before="120" w:line="360" w:lineRule="auto"/>
      <w:jc w:val="right"/>
    </w:pPr>
    <w:rPr>
      <w:rFonts w:ascii="Arial" w:eastAsia="ヒラギノ角ゴ Pro W3" w:hAnsi="Arial"/>
      <w:color w:val="000000"/>
      <w:sz w:val="18"/>
      <w:lang w:val="en-GB"/>
    </w:rPr>
  </w:style>
  <w:style w:type="character" w:customStyle="1" w:styleId="Nmerodepgina1">
    <w:name w:val="Número de página1"/>
    <w:rsid w:val="0013119D"/>
    <w:rPr>
      <w:color w:val="000000"/>
      <w:sz w:val="20"/>
    </w:rPr>
  </w:style>
  <w:style w:type="paragraph" w:customStyle="1" w:styleId="LegendaA">
    <w:name w:val="Legenda A"/>
    <w:next w:val="Normal"/>
    <w:rsid w:val="0013119D"/>
    <w:pPr>
      <w:tabs>
        <w:tab w:val="left" w:pos="1440"/>
      </w:tabs>
      <w:spacing w:before="120" w:line="360" w:lineRule="auto"/>
      <w:jc w:val="center"/>
    </w:pPr>
    <w:rPr>
      <w:rFonts w:eastAsia="ヒラギノ角ゴ Pro W3"/>
      <w:i/>
      <w:color w:val="000000"/>
      <w:sz w:val="24"/>
    </w:rPr>
  </w:style>
  <w:style w:type="paragraph" w:customStyle="1" w:styleId="Tabelacomgrelha1">
    <w:name w:val="Tabela com grelha1"/>
    <w:rsid w:val="0013119D"/>
    <w:pPr>
      <w:spacing w:before="120" w:line="360" w:lineRule="auto"/>
      <w:jc w:val="both"/>
    </w:pPr>
    <w:rPr>
      <w:rFonts w:eastAsia="ヒラギノ角ゴ Pro W3"/>
      <w:color w:val="000000"/>
    </w:rPr>
  </w:style>
  <w:style w:type="paragraph" w:customStyle="1" w:styleId="Ttulo1A">
    <w:name w:val="Título 1 A"/>
    <w:next w:val="Normal"/>
    <w:rsid w:val="0013119D"/>
    <w:pPr>
      <w:keepNext/>
      <w:tabs>
        <w:tab w:val="left" w:pos="432"/>
      </w:tabs>
      <w:spacing w:before="120" w:line="360" w:lineRule="auto"/>
      <w:jc w:val="both"/>
      <w:outlineLvl w:val="0"/>
    </w:pPr>
    <w:rPr>
      <w:rFonts w:ascii="Arial" w:eastAsia="ヒラギノ角ゴ Pro W3" w:hAnsi="Arial"/>
      <w:b/>
      <w:color w:val="000000"/>
      <w:sz w:val="40"/>
    </w:rPr>
  </w:style>
  <w:style w:type="numbering" w:customStyle="1" w:styleId="List1">
    <w:name w:val="List 1"/>
    <w:autoRedefine/>
    <w:rsid w:val="0013119D"/>
  </w:style>
  <w:style w:type="paragraph" w:customStyle="1" w:styleId="NormalWeb1">
    <w:name w:val="Normal (Web)1"/>
    <w:rsid w:val="0013119D"/>
    <w:pPr>
      <w:spacing w:before="100" w:after="100"/>
    </w:pPr>
    <w:rPr>
      <w:rFonts w:eastAsia="ヒラギノ角ゴ Pro W3"/>
      <w:color w:val="000000"/>
      <w:sz w:val="24"/>
    </w:rPr>
  </w:style>
  <w:style w:type="paragraph" w:customStyle="1" w:styleId="Ttulo2A">
    <w:name w:val="Título 2 A"/>
    <w:next w:val="Normal"/>
    <w:rsid w:val="0013119D"/>
    <w:pPr>
      <w:keepNext/>
      <w:tabs>
        <w:tab w:val="left" w:pos="576"/>
      </w:tabs>
      <w:spacing w:before="240" w:after="60" w:line="360" w:lineRule="auto"/>
      <w:jc w:val="both"/>
      <w:outlineLvl w:val="1"/>
    </w:pPr>
    <w:rPr>
      <w:rFonts w:ascii="Arial" w:eastAsia="ヒラギノ角ゴ Pro W3" w:hAnsi="Arial"/>
      <w:b/>
      <w:color w:val="000000"/>
      <w:sz w:val="28"/>
    </w:rPr>
  </w:style>
  <w:style w:type="numbering" w:customStyle="1" w:styleId="Marca">
    <w:name w:val="Marca"/>
    <w:autoRedefine/>
    <w:rsid w:val="0013119D"/>
  </w:style>
  <w:style w:type="character" w:customStyle="1" w:styleId="None">
    <w:name w:val="None"/>
    <w:rsid w:val="0013119D"/>
  </w:style>
  <w:style w:type="character" w:customStyle="1" w:styleId="nfaseA">
    <w:name w:val="Ênfase A"/>
    <w:autoRedefine/>
    <w:rsid w:val="0013119D"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styleId="Hyperlink">
    <w:name w:val="Hyperlink"/>
    <w:basedOn w:val="DefaultParagraphFont"/>
    <w:uiPriority w:val="99"/>
    <w:unhideWhenUsed/>
    <w:locked/>
    <w:rsid w:val="00BE7B39"/>
    <w:rPr>
      <w:color w:val="000000"/>
      <w:u w:val="single"/>
    </w:rPr>
  </w:style>
  <w:style w:type="paragraph" w:styleId="NormalWeb">
    <w:name w:val="Normal (Web)"/>
    <w:basedOn w:val="Normal"/>
    <w:uiPriority w:val="99"/>
    <w:unhideWhenUsed/>
    <w:locked/>
    <w:rsid w:val="007C7E72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lang w:val="pt-PT" w:eastAsia="pt-PT"/>
    </w:rPr>
  </w:style>
  <w:style w:type="character" w:customStyle="1" w:styleId="highlightedsearchterm">
    <w:name w:val="highlightedsearchterm"/>
    <w:basedOn w:val="DefaultParagraphFont"/>
    <w:rsid w:val="007C7E72"/>
  </w:style>
  <w:style w:type="paragraph" w:styleId="Header">
    <w:name w:val="header"/>
    <w:basedOn w:val="Normal"/>
    <w:link w:val="HeaderChar"/>
    <w:locked/>
    <w:rsid w:val="00A54AD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A54ADB"/>
    <w:rPr>
      <w:rFonts w:eastAsia="ヒラギノ角ゴ Pro W3"/>
      <w:color w:val="00000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locked/>
    <w:rsid w:val="00A54AD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A54ADB"/>
    <w:rPr>
      <w:rFonts w:eastAsia="ヒラギノ角ゴ Pro W3"/>
      <w:color w:val="000000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locked/>
    <w:rsid w:val="002913F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13FB"/>
    <w:rPr>
      <w:rFonts w:ascii="Tahoma" w:eastAsia="ヒラギノ角ゴ Pro W3" w:hAnsi="Tahoma" w:cs="Tahoma"/>
      <w:color w:val="000000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8625">
                  <w:marLeft w:val="0"/>
                  <w:marRight w:val="0"/>
                  <w:marTop w:val="0"/>
                  <w:marBottom w:val="0"/>
                  <w:divBdr>
                    <w:top w:val="single" w:sz="6" w:space="15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0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9312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4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5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3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8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4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8555">
                  <w:marLeft w:val="0"/>
                  <w:marRight w:val="0"/>
                  <w:marTop w:val="0"/>
                  <w:marBottom w:val="0"/>
                  <w:divBdr>
                    <w:top w:val="single" w:sz="6" w:space="15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4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23930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4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9825">
                  <w:marLeft w:val="0"/>
                  <w:marRight w:val="0"/>
                  <w:marTop w:val="0"/>
                  <w:marBottom w:val="0"/>
                  <w:divBdr>
                    <w:top w:val="single" w:sz="6" w:space="15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7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13203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4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image" Target="media/image2.jpeg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5.xml"/><Relationship Id="rId33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4.jpeg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unosonline.com.br/geografia/poluicao-das-aguas/" TargetMode="External"/><Relationship Id="rId24" Type="http://schemas.openxmlformats.org/officeDocument/2006/relationships/footer" Target="footer4.xml"/><Relationship Id="rId32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28" Type="http://schemas.openxmlformats.org/officeDocument/2006/relationships/footer" Target="footer6.xml"/><Relationship Id="rId10" Type="http://schemas.openxmlformats.org/officeDocument/2006/relationships/hyperlink" Target="http://www.alunosonline.com.br/geografia/poluicao-das-aguas/" TargetMode="External"/><Relationship Id="rId19" Type="http://schemas.openxmlformats.org/officeDocument/2006/relationships/image" Target="media/image3.jpeg"/><Relationship Id="rId31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yperlink" Target="http://www.alunosonline.com.br/geografia/poluicao-das-aguas/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header" Target="header7.xml"/><Relationship Id="rId30" Type="http://schemas.openxmlformats.org/officeDocument/2006/relationships/header" Target="header8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12686-11C1-41E0-97A1-AF5DB3D1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2688</Words>
  <Characters>14517</Characters>
  <Application>Microsoft Office Word</Application>
  <DocSecurity>6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Guião de Projecto</vt:lpstr>
    </vt:vector>
  </TitlesOfParts>
  <Company>Grizli777</Company>
  <LinksUpToDate>false</LinksUpToDate>
  <CharactersWithSpaces>17171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Guião de Projecto</dc:title>
  <dc:creator>estagiarios</dc:creator>
  <cp:lastModifiedBy>Alzira</cp:lastModifiedBy>
  <cp:revision>2</cp:revision>
  <dcterms:created xsi:type="dcterms:W3CDTF">2010-04-23T09:29:00Z</dcterms:created>
  <dcterms:modified xsi:type="dcterms:W3CDTF">2010-04-23T09:29:00Z</dcterms:modified>
</cp:coreProperties>
</file>